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76486" w14:textId="16592AE4" w:rsidR="00CA657B" w:rsidRPr="00CA657B" w:rsidRDefault="00CA657B" w:rsidP="00CA657B">
      <w:pPr>
        <w:pStyle w:val="NoSpacing"/>
        <w:jc w:val="center"/>
        <w:rPr>
          <w:rFonts w:asciiTheme="minorHAnsi" w:hAnsiTheme="minorHAnsi" w:cstheme="minorHAnsi"/>
          <w:b/>
          <w:bCs/>
          <w:sz w:val="22"/>
          <w:szCs w:val="22"/>
        </w:rPr>
      </w:pPr>
      <w:bookmarkStart w:id="0" w:name="_Hlk194712692"/>
      <w:r w:rsidRPr="00CA657B">
        <w:rPr>
          <w:rFonts w:asciiTheme="minorHAnsi" w:hAnsiTheme="minorHAnsi" w:cstheme="minorHAnsi"/>
          <w:noProof/>
          <w:sz w:val="22"/>
          <w:szCs w:val="22"/>
        </w:rPr>
        <w:drawing>
          <wp:anchor distT="0" distB="0" distL="114300" distR="114300" simplePos="0" relativeHeight="251658240" behindDoc="0" locked="0" layoutInCell="1" allowOverlap="1" wp14:anchorId="61233CE9" wp14:editId="5D01DDA2">
            <wp:simplePos x="0" y="0"/>
            <wp:positionH relativeFrom="margin">
              <wp:posOffset>-1155</wp:posOffset>
            </wp:positionH>
            <wp:positionV relativeFrom="paragraph">
              <wp:posOffset>106218</wp:posOffset>
            </wp:positionV>
            <wp:extent cx="665480" cy="518968"/>
            <wp:effectExtent l="0" t="0" r="1270" b="0"/>
            <wp:wrapNone/>
            <wp:docPr id="1141517997" name="Picture 114151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7" cstate="print">
                      <a:extLst>
                        <a:ext uri="{28A0092B-C50C-407E-A947-70E740481C1C}">
                          <a14:useLocalDpi xmlns:a14="http://schemas.microsoft.com/office/drawing/2010/main" val="0"/>
                        </a:ext>
                      </a:extLst>
                    </a:blip>
                    <a:srcRect l="24187" r="22989"/>
                    <a:stretch/>
                  </pic:blipFill>
                  <pic:spPr bwMode="auto">
                    <a:xfrm>
                      <a:off x="0" y="0"/>
                      <a:ext cx="666667" cy="51989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657B">
        <w:rPr>
          <w:rFonts w:asciiTheme="minorHAnsi" w:hAnsiTheme="minorHAnsi" w:cstheme="minorHAnsi"/>
          <w:noProof/>
          <w:sz w:val="22"/>
          <w:szCs w:val="22"/>
        </w:rPr>
        <w:drawing>
          <wp:anchor distT="0" distB="0" distL="114300" distR="114300" simplePos="0" relativeHeight="251659264" behindDoc="0" locked="0" layoutInCell="1" allowOverlap="1" wp14:anchorId="7DAB93C2" wp14:editId="4D394609">
            <wp:simplePos x="0" y="0"/>
            <wp:positionH relativeFrom="column">
              <wp:posOffset>6399645</wp:posOffset>
            </wp:positionH>
            <wp:positionV relativeFrom="paragraph">
              <wp:posOffset>9236</wp:posOffset>
            </wp:positionV>
            <wp:extent cx="515004" cy="464128"/>
            <wp:effectExtent l="0" t="0" r="0" b="0"/>
            <wp:wrapNone/>
            <wp:docPr id="1972670273" name="Picture 1" descr="Varshney Infotech, Loadrunner Training Mumbai Pune, Corporate Training  Loadrunner Mumbai Noida India, Loadrunner Classes Pune Mumbai, Loadrunner  Classes in Pune Noida Mumbai, Loadrunner classes Navi Mumbai, Loadrunner  Corporate Training Noida Pune Mum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shney Infotech, Loadrunner Training Mumbai Pune, Corporate Training  Loadrunner Mumbai Noida India, Loadrunner Classes Pune Mumbai, Loadrunner  Classes in Pune Noida Mumbai, Loadrunner classes Navi Mumbai, Loadrunner  Corporate Training Noida Pune Mumba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321" cy="4671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657B">
        <w:rPr>
          <w:rStyle w:val="span"/>
          <w:rFonts w:asciiTheme="minorHAnsi" w:hAnsiTheme="minorHAnsi" w:cstheme="minorHAnsi"/>
          <w:b/>
          <w:bCs/>
          <w:sz w:val="22"/>
          <w:szCs w:val="22"/>
        </w:rPr>
        <w:t xml:space="preserve">Santha </w:t>
      </w:r>
      <w:bookmarkEnd w:id="0"/>
      <w:r w:rsidRPr="00CA657B">
        <w:rPr>
          <w:rStyle w:val="span"/>
          <w:rFonts w:asciiTheme="minorHAnsi" w:hAnsiTheme="minorHAnsi" w:cstheme="minorHAnsi"/>
          <w:b/>
          <w:bCs/>
          <w:sz w:val="22"/>
          <w:szCs w:val="22"/>
        </w:rPr>
        <w:t>Kumar</w:t>
      </w:r>
      <w:r w:rsidR="00142274">
        <w:rPr>
          <w:rStyle w:val="span"/>
          <w:rFonts w:asciiTheme="minorHAnsi" w:hAnsiTheme="minorHAnsi" w:cstheme="minorHAnsi"/>
          <w:b/>
          <w:bCs/>
          <w:sz w:val="22"/>
          <w:szCs w:val="22"/>
        </w:rPr>
        <w:t xml:space="preserve"> </w:t>
      </w:r>
      <w:r w:rsidR="002E7999">
        <w:rPr>
          <w:rStyle w:val="span"/>
          <w:rFonts w:asciiTheme="minorHAnsi" w:hAnsiTheme="minorHAnsi" w:cstheme="minorHAnsi"/>
          <w:b/>
          <w:bCs/>
          <w:sz w:val="22"/>
          <w:szCs w:val="22"/>
        </w:rPr>
        <w:t>T</w:t>
      </w:r>
      <w:bookmarkStart w:id="1" w:name="_GoBack"/>
      <w:bookmarkEnd w:id="1"/>
    </w:p>
    <w:p w14:paraId="58982479" w14:textId="5F1A33D0" w:rsidR="00CA657B" w:rsidRPr="00CA657B" w:rsidRDefault="00142274" w:rsidP="00CA657B">
      <w:pPr>
        <w:pStyle w:val="NoSpacing"/>
        <w:jc w:val="center"/>
        <w:rPr>
          <w:rStyle w:val="span"/>
          <w:rFonts w:asciiTheme="minorHAnsi" w:hAnsiTheme="minorHAnsi" w:cstheme="minorHAnsi"/>
          <w:b/>
          <w:bCs/>
          <w:sz w:val="22"/>
          <w:szCs w:val="22"/>
        </w:rPr>
      </w:pPr>
      <w:bookmarkStart w:id="2" w:name="_Hlk194520062"/>
      <w:r>
        <w:rPr>
          <w:rStyle w:val="sprtr"/>
          <w:rFonts w:asciiTheme="minorHAnsi" w:hAnsiTheme="minorHAnsi" w:cstheme="minorHAnsi"/>
          <w:b/>
          <w:bCs/>
          <w:sz w:val="22"/>
          <w:szCs w:val="22"/>
        </w:rPr>
        <w:t>860-213-8367</w:t>
      </w:r>
    </w:p>
    <w:bookmarkEnd w:id="2"/>
    <w:p w14:paraId="5FBC0DD9" w14:textId="701F9198" w:rsidR="00CA657B" w:rsidRPr="00CA657B" w:rsidRDefault="00CA657B" w:rsidP="00CA657B">
      <w:pPr>
        <w:pStyle w:val="NoSpacing"/>
        <w:jc w:val="center"/>
        <w:rPr>
          <w:rFonts w:asciiTheme="minorHAnsi" w:hAnsiTheme="minorHAnsi" w:cstheme="minorHAnsi"/>
          <w:b/>
          <w:bCs/>
          <w:sz w:val="22"/>
          <w:szCs w:val="22"/>
        </w:rPr>
      </w:pPr>
      <w:r w:rsidRPr="00CA657B">
        <w:rPr>
          <w:rFonts w:asciiTheme="minorHAnsi" w:hAnsiTheme="minorHAnsi" w:cstheme="minorHAnsi"/>
          <w:b/>
          <w:bCs/>
          <w:sz w:val="22"/>
          <w:szCs w:val="22"/>
        </w:rPr>
        <w:t>santhakumart069@gmail.com</w:t>
      </w:r>
    </w:p>
    <w:p w14:paraId="30805B58" w14:textId="45354DEE" w:rsidR="00485260" w:rsidRPr="00CA657B" w:rsidRDefault="00485260">
      <w:pPr>
        <w:rPr>
          <w:rFonts w:asciiTheme="minorHAnsi" w:hAnsiTheme="minorHAnsi" w:cstheme="minorHAnsi"/>
          <w:vanish/>
          <w:sz w:val="22"/>
          <w:szCs w:val="22"/>
        </w:rPr>
      </w:pPr>
    </w:p>
    <w:tbl>
      <w:tblPr>
        <w:tblStyle w:val="divdocumentdivsectionbgsectiondivsectiondivheading"/>
        <w:tblW w:w="5000" w:type="pct"/>
        <w:tblCellSpacing w:w="0" w:type="dxa"/>
        <w:tblCellMar>
          <w:left w:w="0" w:type="dxa"/>
          <w:right w:w="0" w:type="dxa"/>
        </w:tblCellMar>
        <w:tblLook w:val="05E0" w:firstRow="1" w:lastRow="1" w:firstColumn="1" w:lastColumn="1" w:noHBand="0" w:noVBand="1"/>
      </w:tblPr>
      <w:tblGrid>
        <w:gridCol w:w="10840"/>
      </w:tblGrid>
      <w:tr w:rsidR="00485260" w:rsidRPr="00CA657B" w14:paraId="0B4A0D44" w14:textId="77777777">
        <w:trPr>
          <w:tblCellSpacing w:w="0" w:type="dxa"/>
        </w:trPr>
        <w:tc>
          <w:tcPr>
            <w:tcW w:w="0" w:type="auto"/>
            <w:tcMar>
              <w:top w:w="300" w:type="dxa"/>
              <w:left w:w="0" w:type="dxa"/>
              <w:bottom w:w="100" w:type="dxa"/>
              <w:right w:w="0" w:type="dxa"/>
            </w:tcMar>
            <w:vAlign w:val="bottom"/>
            <w:hideMark/>
          </w:tcPr>
          <w:p w14:paraId="473D0733" w14:textId="2B8FDB50" w:rsidR="00485260" w:rsidRPr="00CA657B" w:rsidRDefault="008576CC">
            <w:pPr>
              <w:rPr>
                <w:rFonts w:asciiTheme="minorHAnsi" w:hAnsiTheme="minorHAnsi" w:cstheme="minorHAnsi"/>
                <w:color w:val="494C4E"/>
                <w:sz w:val="22"/>
                <w:szCs w:val="22"/>
              </w:rPr>
            </w:pPr>
            <w:r w:rsidRPr="00CA657B">
              <w:rPr>
                <w:rStyle w:val="divdocumentSECTIONCNTCsectionnotbtnlnkdivheadingdivsectiontitle"/>
                <w:rFonts w:asciiTheme="minorHAnsi" w:hAnsiTheme="minorHAnsi" w:cstheme="minorHAnsi"/>
                <w:b/>
                <w:bCs/>
                <w:caps/>
                <w:color w:val="434D54"/>
                <w:spacing w:val="10"/>
                <w:sz w:val="22"/>
                <w:szCs w:val="22"/>
              </w:rPr>
              <w:t>Summary</w:t>
            </w:r>
          </w:p>
        </w:tc>
      </w:tr>
    </w:tbl>
    <w:p w14:paraId="78276329" w14:textId="18635D62" w:rsidR="006728AD" w:rsidRPr="00CA657B" w:rsidRDefault="006728AD" w:rsidP="0035747E">
      <w:pPr>
        <w:pStyle w:val="p"/>
        <w:spacing w:after="300" w:line="220" w:lineRule="atLeast"/>
        <w:jc w:val="both"/>
        <w:rPr>
          <w:rFonts w:asciiTheme="minorHAnsi" w:hAnsiTheme="minorHAnsi" w:cstheme="minorHAnsi"/>
          <w:color w:val="494C4E"/>
          <w:sz w:val="22"/>
          <w:szCs w:val="22"/>
        </w:rPr>
      </w:pPr>
      <w:r w:rsidRPr="00CA657B">
        <w:rPr>
          <w:rFonts w:asciiTheme="minorHAnsi" w:hAnsiTheme="minorHAnsi" w:cstheme="minorHAnsi"/>
          <w:color w:val="494C4E"/>
          <w:sz w:val="22"/>
          <w:szCs w:val="22"/>
        </w:rPr>
        <w:t>Results-driven Senior Tech Lead with 14+ years of expertise specializing in ETL testing and data validation. Adept at designing and executing robust test strategies to ensure data accuracy, integrity, and performance within data warehousing environments. Skilled in ETL and ELT processes, data transformation validation, and end-to-end ETL testing. Proven ability to lead high-performing teams, streamline testing workflows, and minimize defects, with a strong proficiency in SQL to ensure data stability.</w:t>
      </w:r>
    </w:p>
    <w:tbl>
      <w:tblPr>
        <w:tblStyle w:val="divdocumentdivheading"/>
        <w:tblW w:w="5048" w:type="pct"/>
        <w:tblCellSpacing w:w="0" w:type="dxa"/>
        <w:tblInd w:w="-142" w:type="dxa"/>
        <w:tblBorders>
          <w:top w:val="single" w:sz="8" w:space="0" w:color="C0C5CF"/>
        </w:tblBorders>
        <w:tblCellMar>
          <w:left w:w="0" w:type="dxa"/>
          <w:right w:w="0" w:type="dxa"/>
        </w:tblCellMar>
        <w:tblLook w:val="05E0" w:firstRow="1" w:lastRow="1" w:firstColumn="1" w:lastColumn="1" w:noHBand="0" w:noVBand="1"/>
      </w:tblPr>
      <w:tblGrid>
        <w:gridCol w:w="10944"/>
      </w:tblGrid>
      <w:tr w:rsidR="00410ECD" w:rsidRPr="00CA657B" w14:paraId="1DEA3EBD" w14:textId="77777777" w:rsidTr="0035747E">
        <w:trPr>
          <w:trHeight w:val="3784"/>
          <w:tblCellSpacing w:w="0" w:type="dxa"/>
        </w:trPr>
        <w:tc>
          <w:tcPr>
            <w:tcW w:w="5000" w:type="pct"/>
            <w:tcMar>
              <w:top w:w="300" w:type="dxa"/>
              <w:left w:w="0" w:type="dxa"/>
              <w:bottom w:w="100" w:type="dxa"/>
              <w:right w:w="0" w:type="dxa"/>
            </w:tcMar>
            <w:vAlign w:val="bottom"/>
          </w:tcPr>
          <w:tbl>
            <w:tblPr>
              <w:tblW w:w="10700" w:type="dxa"/>
              <w:tblLook w:val="04A0" w:firstRow="1" w:lastRow="0" w:firstColumn="1" w:lastColumn="0" w:noHBand="0" w:noVBand="1"/>
            </w:tblPr>
            <w:tblGrid>
              <w:gridCol w:w="2834"/>
              <w:gridCol w:w="7866"/>
            </w:tblGrid>
            <w:tr w:rsidR="0035747E" w:rsidRPr="00CA657B" w14:paraId="33D0A625" w14:textId="77777777" w:rsidTr="0035747E">
              <w:trPr>
                <w:trHeight w:val="300"/>
              </w:trPr>
              <w:tc>
                <w:tcPr>
                  <w:tcW w:w="10700" w:type="dxa"/>
                  <w:gridSpan w:val="2"/>
                  <w:tcBorders>
                    <w:top w:val="single" w:sz="8" w:space="0" w:color="auto"/>
                    <w:left w:val="single" w:sz="8" w:space="0" w:color="auto"/>
                    <w:bottom w:val="single" w:sz="8" w:space="0" w:color="auto"/>
                    <w:right w:val="single" w:sz="8" w:space="0" w:color="000000"/>
                  </w:tcBorders>
                  <w:shd w:val="clear" w:color="000000" w:fill="A6C9EC"/>
                  <w:noWrap/>
                  <w:vAlign w:val="bottom"/>
                  <w:hideMark/>
                </w:tcPr>
                <w:p w14:paraId="6B18DC84" w14:textId="77777777" w:rsidR="0035747E" w:rsidRPr="00CA657B" w:rsidRDefault="0035747E" w:rsidP="0035747E">
                  <w:pPr>
                    <w:spacing w:line="240" w:lineRule="auto"/>
                    <w:jc w:val="center"/>
                    <w:textAlignment w:val="auto"/>
                    <w:rPr>
                      <w:rFonts w:asciiTheme="minorHAnsi" w:hAnsiTheme="minorHAnsi" w:cstheme="minorHAnsi"/>
                      <w:b/>
                      <w:bCs/>
                      <w:color w:val="000000"/>
                      <w:sz w:val="22"/>
                      <w:szCs w:val="22"/>
                      <w:lang w:val="en-IN" w:eastAsia="en-IN"/>
                    </w:rPr>
                  </w:pPr>
                  <w:r w:rsidRPr="00CA657B">
                    <w:rPr>
                      <w:rFonts w:asciiTheme="minorHAnsi" w:hAnsiTheme="minorHAnsi" w:cstheme="minorHAnsi"/>
                      <w:b/>
                      <w:bCs/>
                      <w:color w:val="000000"/>
                      <w:sz w:val="22"/>
                      <w:szCs w:val="22"/>
                      <w:lang w:val="en-IN" w:eastAsia="en-IN"/>
                    </w:rPr>
                    <w:t xml:space="preserve">Technical Skills  </w:t>
                  </w:r>
                </w:p>
              </w:tc>
            </w:tr>
            <w:tr w:rsidR="0035747E" w:rsidRPr="00CA657B" w14:paraId="5A396A76" w14:textId="77777777" w:rsidTr="00535B99">
              <w:trPr>
                <w:trHeight w:val="300"/>
              </w:trPr>
              <w:tc>
                <w:tcPr>
                  <w:tcW w:w="2834" w:type="dxa"/>
                  <w:tcBorders>
                    <w:top w:val="nil"/>
                    <w:left w:val="nil"/>
                    <w:bottom w:val="nil"/>
                    <w:right w:val="nil"/>
                  </w:tcBorders>
                  <w:shd w:val="clear" w:color="auto" w:fill="auto"/>
                  <w:vAlign w:val="bottom"/>
                  <w:hideMark/>
                </w:tcPr>
                <w:p w14:paraId="6682AC63" w14:textId="77777777" w:rsidR="0035747E" w:rsidRPr="00CA657B" w:rsidRDefault="0035747E" w:rsidP="0035747E">
                  <w:pPr>
                    <w:spacing w:line="240" w:lineRule="auto"/>
                    <w:jc w:val="center"/>
                    <w:textAlignment w:val="auto"/>
                    <w:rPr>
                      <w:rFonts w:asciiTheme="minorHAnsi" w:hAnsiTheme="minorHAnsi" w:cstheme="minorHAnsi"/>
                      <w:b/>
                      <w:bCs/>
                      <w:color w:val="000000"/>
                      <w:sz w:val="22"/>
                      <w:szCs w:val="22"/>
                      <w:lang w:val="en-IN" w:eastAsia="en-IN"/>
                    </w:rPr>
                  </w:pPr>
                </w:p>
              </w:tc>
              <w:tc>
                <w:tcPr>
                  <w:tcW w:w="7866" w:type="dxa"/>
                  <w:tcBorders>
                    <w:top w:val="nil"/>
                    <w:left w:val="nil"/>
                    <w:bottom w:val="nil"/>
                    <w:right w:val="nil"/>
                  </w:tcBorders>
                  <w:shd w:val="clear" w:color="auto" w:fill="auto"/>
                  <w:noWrap/>
                  <w:vAlign w:val="bottom"/>
                  <w:hideMark/>
                </w:tcPr>
                <w:p w14:paraId="3E1C2EBA" w14:textId="77777777" w:rsidR="0035747E" w:rsidRPr="00CA657B" w:rsidRDefault="0035747E" w:rsidP="0035747E">
                  <w:pPr>
                    <w:spacing w:line="240" w:lineRule="auto"/>
                    <w:textAlignment w:val="auto"/>
                    <w:rPr>
                      <w:rFonts w:asciiTheme="minorHAnsi" w:hAnsiTheme="minorHAnsi" w:cstheme="minorHAnsi"/>
                      <w:sz w:val="22"/>
                      <w:szCs w:val="22"/>
                      <w:lang w:val="en-IN" w:eastAsia="en-IN"/>
                    </w:rPr>
                  </w:pPr>
                </w:p>
              </w:tc>
            </w:tr>
            <w:tr w:rsidR="0035747E" w:rsidRPr="00CA657B" w14:paraId="5E34C344" w14:textId="77777777" w:rsidTr="00535B99">
              <w:trPr>
                <w:trHeight w:val="290"/>
              </w:trPr>
              <w:tc>
                <w:tcPr>
                  <w:tcW w:w="2834" w:type="dxa"/>
                  <w:tcBorders>
                    <w:top w:val="single" w:sz="8" w:space="0" w:color="auto"/>
                    <w:left w:val="single" w:sz="8" w:space="0" w:color="auto"/>
                    <w:bottom w:val="single" w:sz="4" w:space="0" w:color="auto"/>
                    <w:right w:val="single" w:sz="8" w:space="0" w:color="auto"/>
                  </w:tcBorders>
                  <w:shd w:val="clear" w:color="000000" w:fill="A6C9EC"/>
                  <w:vAlign w:val="bottom"/>
                  <w:hideMark/>
                </w:tcPr>
                <w:p w14:paraId="67B6295A"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Skill Set </w:t>
                  </w:r>
                </w:p>
              </w:tc>
              <w:tc>
                <w:tcPr>
                  <w:tcW w:w="7866" w:type="dxa"/>
                  <w:tcBorders>
                    <w:top w:val="single" w:sz="8" w:space="0" w:color="auto"/>
                    <w:left w:val="nil"/>
                    <w:bottom w:val="single" w:sz="4" w:space="0" w:color="auto"/>
                    <w:right w:val="single" w:sz="8" w:space="0" w:color="auto"/>
                  </w:tcBorders>
                  <w:shd w:val="clear" w:color="auto" w:fill="auto"/>
                  <w:noWrap/>
                  <w:vAlign w:val="bottom"/>
                  <w:hideMark/>
                </w:tcPr>
                <w:p w14:paraId="525D3E88"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Big Data Tester, ETL Testing and Performance Testing</w:t>
                  </w:r>
                </w:p>
              </w:tc>
            </w:tr>
            <w:tr w:rsidR="0035747E" w:rsidRPr="00CA657B" w14:paraId="7827AF4D"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2933FC12"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Big Data Platform and Tools</w:t>
                  </w:r>
                </w:p>
              </w:tc>
              <w:tc>
                <w:tcPr>
                  <w:tcW w:w="7866" w:type="dxa"/>
                  <w:tcBorders>
                    <w:top w:val="nil"/>
                    <w:left w:val="nil"/>
                    <w:bottom w:val="single" w:sz="4" w:space="0" w:color="auto"/>
                    <w:right w:val="single" w:sz="8" w:space="0" w:color="auto"/>
                  </w:tcBorders>
                  <w:shd w:val="clear" w:color="auto" w:fill="auto"/>
                  <w:noWrap/>
                  <w:vAlign w:val="bottom"/>
                  <w:hideMark/>
                </w:tcPr>
                <w:p w14:paraId="4A59F563"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Hadoop 3.3.1 , Hive,Sqoop and  HDFS </w:t>
                  </w:r>
                </w:p>
              </w:tc>
            </w:tr>
            <w:tr w:rsidR="0035747E" w:rsidRPr="00CA657B" w14:paraId="50EE1B4F"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257D2319"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AWS Clould Services</w:t>
                  </w:r>
                </w:p>
              </w:tc>
              <w:tc>
                <w:tcPr>
                  <w:tcW w:w="7866" w:type="dxa"/>
                  <w:tcBorders>
                    <w:top w:val="nil"/>
                    <w:left w:val="nil"/>
                    <w:bottom w:val="single" w:sz="4" w:space="0" w:color="auto"/>
                    <w:right w:val="single" w:sz="8" w:space="0" w:color="auto"/>
                  </w:tcBorders>
                  <w:shd w:val="clear" w:color="auto" w:fill="auto"/>
                  <w:noWrap/>
                  <w:vAlign w:val="bottom"/>
                  <w:hideMark/>
                </w:tcPr>
                <w:p w14:paraId="4CB82EF4"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S3, RDS, Glue, Lambda Athena and RedShift  </w:t>
                  </w:r>
                </w:p>
              </w:tc>
            </w:tr>
            <w:tr w:rsidR="0035747E" w:rsidRPr="00CA657B" w14:paraId="1A035804"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599A8947"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Operating System</w:t>
                  </w:r>
                </w:p>
              </w:tc>
              <w:tc>
                <w:tcPr>
                  <w:tcW w:w="7866" w:type="dxa"/>
                  <w:tcBorders>
                    <w:top w:val="nil"/>
                    <w:left w:val="nil"/>
                    <w:bottom w:val="single" w:sz="4" w:space="0" w:color="auto"/>
                    <w:right w:val="single" w:sz="8" w:space="0" w:color="auto"/>
                  </w:tcBorders>
                  <w:shd w:val="clear" w:color="auto" w:fill="auto"/>
                  <w:noWrap/>
                  <w:vAlign w:val="bottom"/>
                  <w:hideMark/>
                </w:tcPr>
                <w:p w14:paraId="189151FF"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UNIX, Windows 2000, Windows XP </w:t>
                  </w:r>
                </w:p>
              </w:tc>
            </w:tr>
            <w:tr w:rsidR="0035747E" w:rsidRPr="00CA657B" w14:paraId="44C7599A" w14:textId="77777777" w:rsidTr="00535B99">
              <w:trPr>
                <w:trHeight w:val="58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0D5443A9"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Programming </w:t>
                  </w:r>
                  <w:r w:rsidRPr="00CA657B">
                    <w:rPr>
                      <w:rFonts w:asciiTheme="minorHAnsi" w:hAnsiTheme="minorHAnsi" w:cstheme="minorHAnsi"/>
                      <w:color w:val="000000"/>
                      <w:sz w:val="22"/>
                      <w:szCs w:val="22"/>
                      <w:lang w:val="en-IN" w:eastAsia="en-IN"/>
                    </w:rPr>
                    <w:br/>
                    <w:t xml:space="preserve">Languages </w:t>
                  </w:r>
                </w:p>
              </w:tc>
              <w:tc>
                <w:tcPr>
                  <w:tcW w:w="7866" w:type="dxa"/>
                  <w:tcBorders>
                    <w:top w:val="nil"/>
                    <w:left w:val="nil"/>
                    <w:bottom w:val="single" w:sz="4" w:space="0" w:color="auto"/>
                    <w:right w:val="single" w:sz="8" w:space="0" w:color="auto"/>
                  </w:tcBorders>
                  <w:shd w:val="clear" w:color="auto" w:fill="auto"/>
                  <w:noWrap/>
                  <w:vAlign w:val="bottom"/>
                  <w:hideMark/>
                </w:tcPr>
                <w:p w14:paraId="74B45254"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Big data Concepts, HIVE, SQOOP, Python</w:t>
                  </w:r>
                </w:p>
              </w:tc>
            </w:tr>
            <w:tr w:rsidR="0035747E" w:rsidRPr="00CA657B" w14:paraId="0FF81BEF" w14:textId="77777777" w:rsidTr="00535B99">
              <w:trPr>
                <w:trHeight w:val="58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2EC530CE"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Test Management and bug Tracking: </w:t>
                  </w:r>
                </w:p>
              </w:tc>
              <w:tc>
                <w:tcPr>
                  <w:tcW w:w="7866" w:type="dxa"/>
                  <w:tcBorders>
                    <w:top w:val="nil"/>
                    <w:left w:val="nil"/>
                    <w:bottom w:val="single" w:sz="4" w:space="0" w:color="auto"/>
                    <w:right w:val="single" w:sz="8" w:space="0" w:color="auto"/>
                  </w:tcBorders>
                  <w:shd w:val="clear" w:color="auto" w:fill="auto"/>
                  <w:noWrap/>
                  <w:vAlign w:val="bottom"/>
                  <w:hideMark/>
                </w:tcPr>
                <w:p w14:paraId="5DEE09BA"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TestRail,Jira,Rally,ALM, ADO(Azure DevOps) and Testlink</w:t>
                  </w:r>
                </w:p>
              </w:tc>
            </w:tr>
            <w:tr w:rsidR="0035747E" w:rsidRPr="00CA657B" w14:paraId="14C5AB8B"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3C5460DD"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Testing Tool</w:t>
                  </w:r>
                </w:p>
              </w:tc>
              <w:tc>
                <w:tcPr>
                  <w:tcW w:w="7866" w:type="dxa"/>
                  <w:tcBorders>
                    <w:top w:val="nil"/>
                    <w:left w:val="nil"/>
                    <w:bottom w:val="single" w:sz="4" w:space="0" w:color="auto"/>
                    <w:right w:val="single" w:sz="8" w:space="0" w:color="auto"/>
                  </w:tcBorders>
                  <w:shd w:val="clear" w:color="auto" w:fill="auto"/>
                  <w:noWrap/>
                  <w:vAlign w:val="bottom"/>
                  <w:hideMark/>
                </w:tcPr>
                <w:p w14:paraId="0C14CB3D"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Jmeter , BlazeMeter and Microfocus Loadrunner</w:t>
                  </w:r>
                </w:p>
              </w:tc>
            </w:tr>
            <w:tr w:rsidR="0035747E" w:rsidRPr="00CA657B" w14:paraId="003CED5C"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7E52B8CD"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API Tool</w:t>
                  </w:r>
                </w:p>
              </w:tc>
              <w:tc>
                <w:tcPr>
                  <w:tcW w:w="7866" w:type="dxa"/>
                  <w:tcBorders>
                    <w:top w:val="nil"/>
                    <w:left w:val="nil"/>
                    <w:bottom w:val="single" w:sz="4" w:space="0" w:color="auto"/>
                    <w:right w:val="single" w:sz="8" w:space="0" w:color="auto"/>
                  </w:tcBorders>
                  <w:shd w:val="clear" w:color="auto" w:fill="auto"/>
                  <w:noWrap/>
                  <w:vAlign w:val="bottom"/>
                  <w:hideMark/>
                </w:tcPr>
                <w:p w14:paraId="46889159"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 xml:space="preserve"> SOAPUI and POSTMAN</w:t>
                  </w:r>
                </w:p>
              </w:tc>
            </w:tr>
            <w:tr w:rsidR="0035747E" w:rsidRPr="00CA657B" w14:paraId="07CFA7A6" w14:textId="77777777" w:rsidTr="00535B99">
              <w:trPr>
                <w:trHeight w:val="290"/>
              </w:trPr>
              <w:tc>
                <w:tcPr>
                  <w:tcW w:w="2834" w:type="dxa"/>
                  <w:tcBorders>
                    <w:top w:val="nil"/>
                    <w:left w:val="single" w:sz="8" w:space="0" w:color="auto"/>
                    <w:bottom w:val="single" w:sz="4" w:space="0" w:color="auto"/>
                    <w:right w:val="single" w:sz="8" w:space="0" w:color="auto"/>
                  </w:tcBorders>
                  <w:shd w:val="clear" w:color="000000" w:fill="A6C9EC"/>
                  <w:vAlign w:val="bottom"/>
                  <w:hideMark/>
                </w:tcPr>
                <w:p w14:paraId="3C6A96B9"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Database</w:t>
                  </w:r>
                </w:p>
              </w:tc>
              <w:tc>
                <w:tcPr>
                  <w:tcW w:w="7866" w:type="dxa"/>
                  <w:tcBorders>
                    <w:top w:val="nil"/>
                    <w:left w:val="nil"/>
                    <w:bottom w:val="single" w:sz="4" w:space="0" w:color="auto"/>
                    <w:right w:val="single" w:sz="8" w:space="0" w:color="auto"/>
                  </w:tcBorders>
                  <w:shd w:val="clear" w:color="auto" w:fill="auto"/>
                  <w:noWrap/>
                  <w:vAlign w:val="bottom"/>
                  <w:hideMark/>
                </w:tcPr>
                <w:p w14:paraId="602508CE"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SQL Server, MongoDB, Postgres, Oracle and NoSQL</w:t>
                  </w:r>
                </w:p>
              </w:tc>
            </w:tr>
            <w:tr w:rsidR="0035747E" w:rsidRPr="00CA657B" w14:paraId="7012A9D5" w14:textId="77777777" w:rsidTr="00535B99">
              <w:trPr>
                <w:trHeight w:val="300"/>
              </w:trPr>
              <w:tc>
                <w:tcPr>
                  <w:tcW w:w="2834" w:type="dxa"/>
                  <w:tcBorders>
                    <w:top w:val="nil"/>
                    <w:left w:val="single" w:sz="8" w:space="0" w:color="auto"/>
                    <w:bottom w:val="single" w:sz="8" w:space="0" w:color="auto"/>
                    <w:right w:val="single" w:sz="8" w:space="0" w:color="auto"/>
                  </w:tcBorders>
                  <w:shd w:val="clear" w:color="000000" w:fill="A6C9EC"/>
                  <w:vAlign w:val="bottom"/>
                  <w:hideMark/>
                </w:tcPr>
                <w:p w14:paraId="445F327E" w14:textId="77777777" w:rsidR="0035747E" w:rsidRPr="00CA657B" w:rsidRDefault="0035747E" w:rsidP="0035747E">
                  <w:pPr>
                    <w:spacing w:line="240" w:lineRule="auto"/>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BI Tool</w:t>
                  </w:r>
                </w:p>
              </w:tc>
              <w:tc>
                <w:tcPr>
                  <w:tcW w:w="7866" w:type="dxa"/>
                  <w:tcBorders>
                    <w:top w:val="nil"/>
                    <w:left w:val="nil"/>
                    <w:bottom w:val="single" w:sz="8" w:space="0" w:color="auto"/>
                    <w:right w:val="single" w:sz="8" w:space="0" w:color="auto"/>
                  </w:tcBorders>
                  <w:shd w:val="clear" w:color="auto" w:fill="auto"/>
                  <w:noWrap/>
                  <w:vAlign w:val="bottom"/>
                  <w:hideMark/>
                </w:tcPr>
                <w:p w14:paraId="1320E58A" w14:textId="77777777" w:rsidR="0035747E" w:rsidRPr="00CA657B" w:rsidRDefault="0035747E" w:rsidP="0035747E">
                  <w:pPr>
                    <w:spacing w:line="240" w:lineRule="auto"/>
                    <w:jc w:val="both"/>
                    <w:textAlignment w:val="auto"/>
                    <w:rPr>
                      <w:rFonts w:asciiTheme="minorHAnsi" w:hAnsiTheme="minorHAnsi" w:cstheme="minorHAnsi"/>
                      <w:color w:val="000000"/>
                      <w:sz w:val="22"/>
                      <w:szCs w:val="22"/>
                      <w:lang w:val="en-IN" w:eastAsia="en-IN"/>
                    </w:rPr>
                  </w:pPr>
                  <w:r w:rsidRPr="00CA657B">
                    <w:rPr>
                      <w:rFonts w:asciiTheme="minorHAnsi" w:hAnsiTheme="minorHAnsi" w:cstheme="minorHAnsi"/>
                      <w:color w:val="000000"/>
                      <w:sz w:val="22"/>
                      <w:szCs w:val="22"/>
                      <w:lang w:val="en-IN" w:eastAsia="en-IN"/>
                    </w:rPr>
                    <w:t>Tableau and Power BI</w:t>
                  </w:r>
                </w:p>
              </w:tc>
            </w:tr>
          </w:tbl>
          <w:p w14:paraId="6EC530B3" w14:textId="4B1E030A" w:rsidR="00644BD8" w:rsidRPr="00CA657B" w:rsidRDefault="00644BD8" w:rsidP="00C12AA4">
            <w:pPr>
              <w:rPr>
                <w:rFonts w:asciiTheme="minorHAnsi" w:hAnsiTheme="minorHAnsi" w:cstheme="minorHAnsi"/>
                <w:color w:val="494C4E"/>
                <w:sz w:val="22"/>
                <w:szCs w:val="22"/>
              </w:rPr>
            </w:pPr>
          </w:p>
        </w:tc>
      </w:tr>
    </w:tbl>
    <w:p w14:paraId="5D88ED52" w14:textId="34C3A36D" w:rsidR="00203B80" w:rsidRPr="00CA657B" w:rsidRDefault="00203B80" w:rsidP="00410ECD">
      <w:pPr>
        <w:pStyle w:val="p"/>
        <w:spacing w:after="300" w:line="220" w:lineRule="atLeast"/>
        <w:jc w:val="both"/>
        <w:rPr>
          <w:rStyle w:val="datesWrapper"/>
          <w:rFonts w:asciiTheme="minorHAnsi" w:hAnsiTheme="minorHAnsi" w:cstheme="minorHAnsi"/>
          <w:b/>
          <w:bCs/>
          <w:color w:val="002060"/>
          <w:sz w:val="22"/>
          <w:szCs w:val="22"/>
        </w:rPr>
      </w:pPr>
      <w:r w:rsidRPr="00CA657B">
        <w:rPr>
          <w:rStyle w:val="divdocumentdivheadingdivsectiontitle"/>
          <w:rFonts w:asciiTheme="minorHAnsi" w:hAnsiTheme="minorHAnsi" w:cstheme="minorHAnsi"/>
          <w:b/>
          <w:bCs/>
          <w:caps/>
          <w:spacing w:val="10"/>
          <w:sz w:val="22"/>
          <w:szCs w:val="22"/>
        </w:rPr>
        <w:t>Experience</w:t>
      </w:r>
    </w:p>
    <w:p w14:paraId="4CF66E4A" w14:textId="789D2BB5" w:rsidR="007750AE" w:rsidRPr="00CA657B" w:rsidRDefault="005A2CFB" w:rsidP="0039567B">
      <w:pPr>
        <w:pStyle w:val="p"/>
        <w:spacing w:after="300" w:line="220" w:lineRule="atLeast"/>
        <w:jc w:val="both"/>
        <w:rPr>
          <w:rStyle w:val="datesWrapper"/>
          <w:rFonts w:asciiTheme="minorHAnsi" w:hAnsiTheme="minorHAnsi" w:cstheme="minorHAnsi"/>
          <w:i/>
          <w:iCs/>
          <w:color w:val="494C4E"/>
          <w:sz w:val="22"/>
          <w:szCs w:val="22"/>
        </w:rPr>
      </w:pPr>
      <w:r w:rsidRPr="00CA657B">
        <w:rPr>
          <w:rStyle w:val="datesWrapper"/>
          <w:rFonts w:asciiTheme="minorHAnsi" w:hAnsiTheme="minorHAnsi" w:cstheme="minorHAnsi"/>
          <w:b/>
          <w:bCs/>
          <w:color w:val="002060"/>
          <w:sz w:val="22"/>
          <w:szCs w:val="22"/>
        </w:rPr>
        <w:t>Lead</w:t>
      </w:r>
      <w:r w:rsidR="00973E57" w:rsidRPr="00CA657B">
        <w:rPr>
          <w:rStyle w:val="datesWrapper"/>
          <w:rFonts w:asciiTheme="minorHAnsi" w:hAnsiTheme="minorHAnsi" w:cstheme="minorHAnsi"/>
          <w:b/>
          <w:bCs/>
          <w:color w:val="002060"/>
          <w:sz w:val="22"/>
          <w:szCs w:val="22"/>
        </w:rPr>
        <w:t xml:space="preserve"> Technical Specialist</w:t>
      </w:r>
      <w:r w:rsidR="007750AE" w:rsidRPr="00CA657B">
        <w:rPr>
          <w:rStyle w:val="datesWrapper"/>
          <w:rFonts w:asciiTheme="minorHAnsi" w:hAnsiTheme="minorHAnsi" w:cstheme="minorHAnsi"/>
          <w:b/>
          <w:bCs/>
          <w:color w:val="002060"/>
          <w:sz w:val="22"/>
          <w:szCs w:val="22"/>
        </w:rPr>
        <w:t xml:space="preserve"> </w:t>
      </w:r>
      <w:r w:rsidR="00790632" w:rsidRPr="00CA657B">
        <w:rPr>
          <w:rStyle w:val="datesWrapper"/>
          <w:rFonts w:asciiTheme="minorHAnsi" w:hAnsiTheme="minorHAnsi" w:cstheme="minorHAnsi"/>
          <w:b/>
          <w:bCs/>
          <w:color w:val="002060"/>
          <w:sz w:val="22"/>
          <w:szCs w:val="22"/>
        </w:rPr>
        <w:t>-</w:t>
      </w:r>
      <w:r w:rsidRPr="00CA657B">
        <w:rPr>
          <w:rFonts w:asciiTheme="minorHAnsi" w:hAnsiTheme="minorHAnsi" w:cstheme="minorHAnsi"/>
          <w:sz w:val="22"/>
          <w:szCs w:val="22"/>
        </w:rPr>
        <w:t xml:space="preserve"> </w:t>
      </w:r>
      <w:r w:rsidR="00967C9B" w:rsidRPr="00CA657B">
        <w:rPr>
          <w:rStyle w:val="datesWrapper"/>
          <w:rFonts w:asciiTheme="minorHAnsi" w:hAnsiTheme="minorHAnsi" w:cstheme="minorHAnsi"/>
          <w:b/>
          <w:bCs/>
          <w:color w:val="002060"/>
          <w:sz w:val="22"/>
          <w:szCs w:val="22"/>
        </w:rPr>
        <w:t>Clinical SAS (Statistical Analysis System)- UK</w:t>
      </w:r>
      <w:r w:rsidR="00967C9B" w:rsidRPr="00CA657B">
        <w:rPr>
          <w:rFonts w:asciiTheme="minorHAnsi" w:hAnsiTheme="minorHAnsi" w:cstheme="minorHAnsi"/>
          <w:sz w:val="22"/>
          <w:szCs w:val="22"/>
        </w:rPr>
        <w:tab/>
      </w:r>
      <w:r w:rsidR="00967C9B" w:rsidRPr="00CA657B">
        <w:rPr>
          <w:rFonts w:asciiTheme="minorHAnsi" w:hAnsiTheme="minorHAnsi" w:cstheme="minorHAnsi"/>
          <w:sz w:val="22"/>
          <w:szCs w:val="22"/>
        </w:rPr>
        <w:tab/>
      </w:r>
      <w:r w:rsidR="00967C9B" w:rsidRPr="00CA657B">
        <w:rPr>
          <w:rFonts w:asciiTheme="minorHAnsi" w:hAnsiTheme="minorHAnsi" w:cstheme="minorHAnsi"/>
          <w:sz w:val="22"/>
          <w:szCs w:val="22"/>
        </w:rPr>
        <w:tab/>
      </w:r>
      <w:r w:rsidR="00967C9B" w:rsidRPr="00CA657B">
        <w:rPr>
          <w:rFonts w:asciiTheme="minorHAnsi" w:hAnsiTheme="minorHAnsi" w:cstheme="minorHAnsi"/>
          <w:sz w:val="22"/>
          <w:szCs w:val="22"/>
        </w:rPr>
        <w:tab/>
      </w:r>
      <w:r w:rsidR="00967C9B" w:rsidRPr="00CA657B">
        <w:rPr>
          <w:rFonts w:asciiTheme="minorHAnsi" w:hAnsiTheme="minorHAnsi" w:cstheme="minorHAnsi"/>
          <w:sz w:val="22"/>
          <w:szCs w:val="22"/>
        </w:rPr>
        <w:tab/>
      </w:r>
      <w:r w:rsidR="0039567B" w:rsidRPr="00CA657B">
        <w:rPr>
          <w:rFonts w:asciiTheme="minorHAnsi" w:hAnsiTheme="minorHAnsi" w:cstheme="minorHAnsi"/>
          <w:sz w:val="22"/>
          <w:szCs w:val="22"/>
        </w:rPr>
        <w:t xml:space="preserve"> </w:t>
      </w:r>
      <w:r w:rsidR="007750AE" w:rsidRPr="00CA657B">
        <w:rPr>
          <w:rStyle w:val="datesWrapper"/>
          <w:rFonts w:asciiTheme="minorHAnsi" w:hAnsiTheme="minorHAnsi" w:cstheme="minorHAnsi"/>
          <w:b/>
          <w:bCs/>
          <w:color w:val="002060"/>
          <w:sz w:val="22"/>
          <w:szCs w:val="22"/>
        </w:rPr>
        <w:t>1</w:t>
      </w:r>
      <w:r w:rsidR="00382CD5" w:rsidRPr="00CA657B">
        <w:rPr>
          <w:rStyle w:val="datesWrapper"/>
          <w:rFonts w:asciiTheme="minorHAnsi" w:hAnsiTheme="minorHAnsi" w:cstheme="minorHAnsi"/>
          <w:b/>
          <w:bCs/>
          <w:color w:val="002060"/>
          <w:sz w:val="22"/>
          <w:szCs w:val="22"/>
        </w:rPr>
        <w:t>2</w:t>
      </w:r>
      <w:r w:rsidR="007750AE" w:rsidRPr="00CA657B">
        <w:rPr>
          <w:rStyle w:val="datesWrapper"/>
          <w:rFonts w:asciiTheme="minorHAnsi" w:hAnsiTheme="minorHAnsi" w:cstheme="minorHAnsi"/>
          <w:b/>
          <w:bCs/>
          <w:color w:val="002060"/>
          <w:sz w:val="22"/>
          <w:szCs w:val="22"/>
        </w:rPr>
        <w:t>/2023-0</w:t>
      </w:r>
      <w:r w:rsidR="004F503D" w:rsidRPr="00CA657B">
        <w:rPr>
          <w:rStyle w:val="datesWrapper"/>
          <w:rFonts w:asciiTheme="minorHAnsi" w:hAnsiTheme="minorHAnsi" w:cstheme="minorHAnsi"/>
          <w:b/>
          <w:bCs/>
          <w:color w:val="002060"/>
          <w:sz w:val="22"/>
          <w:szCs w:val="22"/>
        </w:rPr>
        <w:t>2</w:t>
      </w:r>
      <w:r w:rsidR="007750AE" w:rsidRPr="00CA657B">
        <w:rPr>
          <w:rStyle w:val="datesWrapper"/>
          <w:rFonts w:asciiTheme="minorHAnsi" w:hAnsiTheme="minorHAnsi" w:cstheme="minorHAnsi"/>
          <w:b/>
          <w:bCs/>
          <w:color w:val="002060"/>
          <w:sz w:val="22"/>
          <w:szCs w:val="22"/>
        </w:rPr>
        <w:t>/2025</w:t>
      </w:r>
      <w:r w:rsidR="007750AE" w:rsidRPr="00CA657B">
        <w:rPr>
          <w:rStyle w:val="datesWrapper"/>
          <w:rFonts w:asciiTheme="minorHAnsi" w:hAnsiTheme="minorHAnsi" w:cstheme="minorHAnsi"/>
          <w:i/>
          <w:iCs/>
          <w:color w:val="494C4E"/>
          <w:sz w:val="22"/>
          <w:szCs w:val="22"/>
        </w:rPr>
        <w:t xml:space="preserve"> </w:t>
      </w:r>
    </w:p>
    <w:p w14:paraId="5E6D09D1" w14:textId="24164C6B" w:rsidR="00C12AA4" w:rsidRPr="00CA657B" w:rsidRDefault="00C12AA4" w:rsidP="009F7392">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bookmarkStart w:id="3" w:name="_Hlk194397968"/>
      <w:bookmarkStart w:id="4" w:name="_Hlk194429081"/>
      <w:r w:rsidRPr="00CA657B">
        <w:rPr>
          <w:rFonts w:asciiTheme="minorHAnsi" w:hAnsiTheme="minorHAnsi" w:cstheme="minorHAnsi"/>
          <w:color w:val="000000"/>
          <w:sz w:val="22"/>
          <w:szCs w:val="22"/>
        </w:rPr>
        <w:t>Understand and review BRD, FRD, and Mapping Documents to create comprehensive test plans</w:t>
      </w:r>
      <w:r w:rsidR="002D7D36">
        <w:rPr>
          <w:rFonts w:asciiTheme="minorHAnsi" w:hAnsiTheme="minorHAnsi" w:cstheme="minorHAnsi"/>
          <w:color w:val="000000"/>
          <w:sz w:val="22"/>
          <w:szCs w:val="22"/>
        </w:rPr>
        <w:t xml:space="preserve"> </w:t>
      </w:r>
      <w:r w:rsidRPr="00CA657B">
        <w:rPr>
          <w:rFonts w:asciiTheme="minorHAnsi" w:hAnsiTheme="minorHAnsi" w:cstheme="minorHAnsi"/>
          <w:color w:val="000000"/>
          <w:sz w:val="22"/>
          <w:szCs w:val="22"/>
        </w:rPr>
        <w:t>and test cases.</w:t>
      </w:r>
    </w:p>
    <w:p w14:paraId="181E78C9"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Design and develop Hive test scripts (HQL) based on the requirements to validate data transformations, aggregations, and data quality within the Hive environment.</w:t>
      </w:r>
    </w:p>
    <w:p w14:paraId="4CA60D11" w14:textId="00098DD3"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Prepare and manage </w:t>
      </w:r>
      <w:r w:rsidR="00F61E2E" w:rsidRPr="00CA657B">
        <w:rPr>
          <w:rFonts w:asciiTheme="minorHAnsi" w:hAnsiTheme="minorHAnsi" w:cstheme="minorHAnsi"/>
          <w:color w:val="000000"/>
          <w:sz w:val="22"/>
          <w:szCs w:val="22"/>
        </w:rPr>
        <w:t xml:space="preserve">automation </w:t>
      </w:r>
      <w:r w:rsidRPr="00CA657B">
        <w:rPr>
          <w:rFonts w:asciiTheme="minorHAnsi" w:hAnsiTheme="minorHAnsi" w:cstheme="minorHAnsi"/>
          <w:color w:val="000000"/>
          <w:sz w:val="22"/>
          <w:szCs w:val="22"/>
        </w:rPr>
        <w:t>test data required for various testing scenarios using Jmeter scripts.</w:t>
      </w:r>
    </w:p>
    <w:p w14:paraId="19501521"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successful extraction and loading of data from RDBMS sources into HDFS using HDFS commands.</w:t>
      </w:r>
    </w:p>
    <w:p w14:paraId="30473F32"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Verify the correct importing and exporting of data between HDFS and Hive using Sqoop.</w:t>
      </w:r>
    </w:p>
    <w:p w14:paraId="38504173"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Ensure data integrity and accuracy during the transfer of data from the UNIX file system to HDFS.</w:t>
      </w:r>
    </w:p>
    <w:p w14:paraId="79EB9BE9"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creation of Hive tables and the accurate loading of data into them.</w:t>
      </w:r>
    </w:p>
    <w:p w14:paraId="5EC93041"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Analyze and optimize Hive query performance, potentially collaborating with development teams on Hive TEZ properties.</w:t>
      </w:r>
    </w:p>
    <w:p w14:paraId="674D1C21"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complete data ingestion framework flow, ensuring data accuracy and consistency at each stage, from the landing zone to the parsed files stored in HDFS.</w:t>
      </w:r>
    </w:p>
    <w:p w14:paraId="143D1B1F"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Utilize Python and test automation skills to streamline testing processes and improve efficiency.</w:t>
      </w:r>
    </w:p>
    <w:p w14:paraId="2B6378D5"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Logging, tracking, and managing defects identified during ETL testing in Jira, ensuring clear documentation and timely resolution.</w:t>
      </w:r>
    </w:p>
    <w:p w14:paraId="221F423F" w14:textId="77777777" w:rsidR="00C12AA4" w:rsidRPr="00CA657B" w:rsidRDefault="00C12AA4" w:rsidP="0039567B">
      <w:pPr>
        <w:pStyle w:val="fnsbt"/>
        <w:numPr>
          <w:ilvl w:val="0"/>
          <w:numId w:val="21"/>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lang w:val="en-IN"/>
        </w:rPr>
        <w:t>Actively participated in defect triage meetings, providing detailed information and collaborating with development teams to prioritize and resolve issues tracked in Jira</w:t>
      </w:r>
    </w:p>
    <w:bookmarkEnd w:id="3"/>
    <w:bookmarkEnd w:id="4"/>
    <w:p w14:paraId="1DA7A1F9" w14:textId="77777777" w:rsidR="007A1D0B" w:rsidRPr="00CA657B" w:rsidRDefault="007A1D0B" w:rsidP="007750AE">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129267AC" w14:textId="77777777" w:rsidR="00F61E2E" w:rsidRPr="00CA657B" w:rsidRDefault="00F61E2E" w:rsidP="00372992">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0F1E9A68" w14:textId="77777777" w:rsidR="002D7D36" w:rsidRDefault="002D7D36" w:rsidP="00372992">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681BAD4E" w14:textId="4429B557" w:rsidR="00372992" w:rsidRPr="00CA657B" w:rsidRDefault="005171AF" w:rsidP="00372992">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r w:rsidRPr="00CA657B">
        <w:rPr>
          <w:rStyle w:val="datesWrapper"/>
          <w:rFonts w:asciiTheme="minorHAnsi" w:hAnsiTheme="minorHAnsi" w:cstheme="minorHAnsi"/>
          <w:b/>
          <w:bCs/>
          <w:color w:val="002060"/>
          <w:sz w:val="22"/>
          <w:szCs w:val="22"/>
        </w:rPr>
        <w:t>Senior Tech Lead</w:t>
      </w:r>
      <w:r w:rsidR="00FF4010" w:rsidRPr="00CA657B">
        <w:rPr>
          <w:rStyle w:val="datesWrapper"/>
          <w:rFonts w:asciiTheme="minorHAnsi" w:hAnsiTheme="minorHAnsi" w:cstheme="minorHAnsi"/>
          <w:b/>
          <w:bCs/>
          <w:color w:val="002060"/>
          <w:sz w:val="22"/>
          <w:szCs w:val="22"/>
        </w:rPr>
        <w:t xml:space="preserve">- I-Portal - World Bank Washington, D.C., </w:t>
      </w:r>
      <w:r w:rsidR="006E3C20" w:rsidRPr="00CA657B">
        <w:rPr>
          <w:rStyle w:val="datesWrapper"/>
          <w:rFonts w:asciiTheme="minorHAnsi" w:hAnsiTheme="minorHAnsi" w:cstheme="minorHAnsi"/>
          <w:b/>
          <w:bCs/>
          <w:color w:val="002060"/>
          <w:sz w:val="22"/>
          <w:szCs w:val="22"/>
        </w:rPr>
        <w:t xml:space="preserve">U.S.A </w:t>
      </w:r>
      <w:r w:rsidR="006E3C20" w:rsidRPr="00CA657B">
        <w:rPr>
          <w:rStyle w:val="datesWrapper"/>
          <w:rFonts w:asciiTheme="minorHAnsi" w:hAnsiTheme="minorHAnsi" w:cstheme="minorHAnsi"/>
          <w:b/>
          <w:bCs/>
          <w:color w:val="002060"/>
          <w:sz w:val="22"/>
          <w:szCs w:val="22"/>
        </w:rPr>
        <w:tab/>
      </w:r>
      <w:r w:rsidR="007750AE" w:rsidRPr="00CA657B">
        <w:rPr>
          <w:rStyle w:val="datesWrapper"/>
          <w:rFonts w:asciiTheme="minorHAnsi" w:hAnsiTheme="minorHAnsi" w:cstheme="minorHAnsi"/>
          <w:b/>
          <w:bCs/>
          <w:color w:val="002060"/>
          <w:sz w:val="22"/>
          <w:szCs w:val="22"/>
        </w:rPr>
        <w:t>09/2016 - 11/2023</w:t>
      </w:r>
    </w:p>
    <w:p w14:paraId="39B4BE7C" w14:textId="77777777" w:rsidR="007A1D0B" w:rsidRPr="00CA657B" w:rsidRDefault="007A1D0B" w:rsidP="00372992">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4C0DF68D" w14:textId="21B2B079"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Analyze and understand data integration requirements, data mappings, and transformation logic for E</w:t>
      </w:r>
      <w:r w:rsidR="006A0127" w:rsidRPr="00CA657B">
        <w:rPr>
          <w:rFonts w:asciiTheme="minorHAnsi" w:hAnsiTheme="minorHAnsi" w:cstheme="minorHAnsi"/>
          <w:color w:val="000000"/>
          <w:sz w:val="22"/>
          <w:szCs w:val="22"/>
        </w:rPr>
        <w:t>LT</w:t>
      </w:r>
      <w:r w:rsidRPr="00CA657B">
        <w:rPr>
          <w:rFonts w:asciiTheme="minorHAnsi" w:hAnsiTheme="minorHAnsi" w:cstheme="minorHAnsi"/>
          <w:color w:val="000000"/>
          <w:sz w:val="22"/>
          <w:szCs w:val="22"/>
        </w:rPr>
        <w:t xml:space="preserve"> processes within the AWS environment. </w:t>
      </w:r>
    </w:p>
    <w:p w14:paraId="4EB84E7F"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successful extraction and ingestion of data from various RDBMS sources into the AWS data lake (S3) using AWS Glue</w:t>
      </w:r>
    </w:p>
    <w:p w14:paraId="0FA83EB9"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Verify the configuration and execution of AWS Glue jobs for data transformation and loading.</w:t>
      </w:r>
    </w:p>
    <w:p w14:paraId="447AF7DA" w14:textId="28E8DBD4"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data transformations applied by Glue jobs, ensuring they meet the specified business rules and data quality standards.</w:t>
      </w:r>
      <w:r w:rsidR="00535B99">
        <w:rPr>
          <w:rFonts w:asciiTheme="minorHAnsi" w:hAnsiTheme="minorHAnsi" w:cstheme="minorHAnsi"/>
          <w:color w:val="000000"/>
          <w:sz w:val="22"/>
          <w:szCs w:val="22"/>
        </w:rPr>
        <w:t>hdc</w:t>
      </w:r>
    </w:p>
    <w:p w14:paraId="3C834C53"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Prepare and manage test data required for various testing scenarios using SOAPUI automation scripts.</w:t>
      </w:r>
    </w:p>
    <w:p w14:paraId="1413D5BC"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Develop and execute SQL queries using AWS Athena to validate the data loaded and transformed by Glue jobs.</w:t>
      </w:r>
    </w:p>
    <w:p w14:paraId="57FB4F02"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Verify data accuracy, completeness, and consistency within Athena tables.</w:t>
      </w:r>
    </w:p>
    <w:p w14:paraId="5F12E507"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data consistency and quality by comparing Athena results with the source and examining data loaded into Amazon Redshift.</w:t>
      </w:r>
    </w:p>
    <w:p w14:paraId="2E263F39" w14:textId="6F11B46B"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Validate the structure, format, and content of data files stored in Amazon S3, ensuring they conform to expected specifications before and after Glue processing</w:t>
      </w:r>
    </w:p>
    <w:p w14:paraId="7685B5FD"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Validate the entire data ingestion flow within AWS, from the initial landing zone to the final transformed data in the data lake, ensuring data integrity at each stage. </w:t>
      </w:r>
    </w:p>
    <w:p w14:paraId="02A3B29C" w14:textId="77777777"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Prepare and inject test data into relevant S3 buckets to simulate various scenarios for testing ELT processes. </w:t>
      </w:r>
    </w:p>
    <w:p w14:paraId="5E0B1056" w14:textId="0F775152" w:rsidR="00C12AA4" w:rsidRPr="00CA657B" w:rsidRDefault="00C12AA4" w:rsidP="006E3C20">
      <w:pPr>
        <w:pStyle w:val="fnsbt"/>
        <w:numPr>
          <w:ilvl w:val="0"/>
          <w:numId w:val="20"/>
        </w:numPr>
        <w:shd w:val="clear" w:color="auto" w:fill="FFFFFF"/>
        <w:spacing w:before="0" w:beforeAutospacing="0" w:after="0" w:afterAutospacing="0" w:line="255" w:lineRule="atLeast"/>
        <w:jc w:val="both"/>
        <w:rPr>
          <w:rFonts w:asciiTheme="minorHAnsi" w:hAnsiTheme="minorHAnsi" w:cstheme="minorHAnsi"/>
          <w:color w:val="000000"/>
          <w:sz w:val="22"/>
          <w:szCs w:val="22"/>
        </w:rPr>
      </w:pPr>
      <w:r w:rsidRPr="00CA657B">
        <w:rPr>
          <w:rFonts w:asciiTheme="minorHAnsi" w:hAnsiTheme="minorHAnsi" w:cstheme="minorHAnsi"/>
          <w:color w:val="000000"/>
          <w:sz w:val="22"/>
          <w:szCs w:val="22"/>
        </w:rPr>
        <w:t>Tracking the Defect using HPALM</w:t>
      </w:r>
      <w:r w:rsidR="0035747E" w:rsidRPr="00CA657B">
        <w:rPr>
          <w:rFonts w:asciiTheme="minorHAnsi" w:hAnsiTheme="minorHAnsi" w:cstheme="minorHAnsi"/>
          <w:color w:val="000000"/>
          <w:sz w:val="22"/>
          <w:szCs w:val="22"/>
        </w:rPr>
        <w:t xml:space="preserve"> and </w:t>
      </w:r>
      <w:r w:rsidR="0035747E" w:rsidRPr="00CA657B">
        <w:rPr>
          <w:rFonts w:asciiTheme="minorHAnsi" w:hAnsiTheme="minorHAnsi" w:cstheme="minorHAnsi"/>
          <w:color w:val="000000"/>
          <w:sz w:val="22"/>
          <w:szCs w:val="22"/>
          <w:lang w:val="en-IN"/>
        </w:rPr>
        <w:t>participated in defect triage meetings.</w:t>
      </w:r>
    </w:p>
    <w:p w14:paraId="353CFF40" w14:textId="77777777" w:rsidR="007750AE" w:rsidRPr="00CA657B" w:rsidRDefault="007750AE" w:rsidP="007750AE">
      <w:pPr>
        <w:pStyle w:val="fnsbt"/>
        <w:pBdr>
          <w:left w:val="none" w:sz="0" w:space="13" w:color="auto"/>
        </w:pBdr>
        <w:shd w:val="clear" w:color="auto" w:fill="FFFFFF"/>
        <w:spacing w:before="0" w:beforeAutospacing="0" w:after="0" w:afterAutospacing="0" w:line="255" w:lineRule="atLeast"/>
        <w:jc w:val="both"/>
        <w:rPr>
          <w:rFonts w:asciiTheme="minorHAnsi" w:hAnsiTheme="minorHAnsi" w:cstheme="minorHAnsi"/>
          <w:color w:val="000000"/>
          <w:sz w:val="22"/>
          <w:szCs w:val="22"/>
        </w:rPr>
      </w:pPr>
    </w:p>
    <w:p w14:paraId="4C3DB17A" w14:textId="34B8C4B2" w:rsidR="00372992" w:rsidRPr="00CA657B" w:rsidRDefault="007750AE" w:rsidP="00372992">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r w:rsidRPr="00CA657B">
        <w:rPr>
          <w:rStyle w:val="datesWrapper"/>
          <w:rFonts w:asciiTheme="minorHAnsi" w:hAnsiTheme="minorHAnsi" w:cstheme="minorHAnsi"/>
          <w:b/>
          <w:bCs/>
          <w:color w:val="002060"/>
          <w:sz w:val="22"/>
          <w:szCs w:val="22"/>
        </w:rPr>
        <w:t xml:space="preserve">Technical Lead </w:t>
      </w:r>
      <w:r w:rsidR="00FF4010" w:rsidRPr="00CA657B">
        <w:rPr>
          <w:rStyle w:val="datesWrapper"/>
          <w:rFonts w:asciiTheme="minorHAnsi" w:hAnsiTheme="minorHAnsi" w:cstheme="minorHAnsi"/>
          <w:b/>
          <w:bCs/>
          <w:color w:val="002060"/>
          <w:sz w:val="22"/>
          <w:szCs w:val="22"/>
        </w:rPr>
        <w:t>-</w:t>
      </w:r>
      <w:r w:rsidR="00FF4010" w:rsidRPr="00CA657B">
        <w:rPr>
          <w:rStyle w:val="Heading1Char"/>
          <w:rFonts w:asciiTheme="minorHAnsi" w:hAnsiTheme="minorHAnsi" w:cstheme="minorHAnsi"/>
          <w:b/>
          <w:bCs/>
          <w:color w:val="002060"/>
          <w:sz w:val="22"/>
          <w:szCs w:val="22"/>
        </w:rPr>
        <w:t xml:space="preserve"> </w:t>
      </w:r>
      <w:r w:rsidR="00FF4010" w:rsidRPr="00CA657B">
        <w:rPr>
          <w:rStyle w:val="datesWrapper"/>
          <w:rFonts w:asciiTheme="minorHAnsi" w:hAnsiTheme="minorHAnsi" w:cstheme="minorHAnsi"/>
          <w:b/>
          <w:bCs/>
          <w:color w:val="002060"/>
          <w:sz w:val="22"/>
          <w:szCs w:val="22"/>
        </w:rPr>
        <w:t>DP World Dubai</w:t>
      </w:r>
      <w:r w:rsidRPr="00CA657B">
        <w:rPr>
          <w:rStyle w:val="datesWrapper"/>
          <w:rFonts w:asciiTheme="minorHAnsi" w:hAnsiTheme="minorHAnsi" w:cstheme="minorHAnsi"/>
          <w:i/>
          <w:iCs/>
          <w:color w:val="494C4E"/>
          <w:sz w:val="22"/>
          <w:szCs w:val="22"/>
        </w:rPr>
        <w:tab/>
      </w:r>
      <w:r w:rsidRPr="00CA657B">
        <w:rPr>
          <w:rStyle w:val="datesWrapper"/>
          <w:rFonts w:asciiTheme="minorHAnsi" w:hAnsiTheme="minorHAnsi" w:cstheme="minorHAnsi"/>
          <w:b/>
          <w:bCs/>
          <w:i/>
          <w:iCs/>
          <w:color w:val="494C4E"/>
          <w:sz w:val="22"/>
          <w:szCs w:val="22"/>
        </w:rPr>
        <w:t xml:space="preserve"> </w:t>
      </w:r>
      <w:r w:rsidRPr="00CA657B">
        <w:rPr>
          <w:rStyle w:val="datesWrapper"/>
          <w:rFonts w:asciiTheme="minorHAnsi" w:hAnsiTheme="minorHAnsi" w:cstheme="minorHAnsi"/>
          <w:b/>
          <w:bCs/>
          <w:color w:val="002060"/>
          <w:sz w:val="22"/>
          <w:szCs w:val="22"/>
        </w:rPr>
        <w:t>03/2015 - 04/2016</w:t>
      </w:r>
      <w:r w:rsidRPr="00CA657B">
        <w:rPr>
          <w:rStyle w:val="datesWrapper"/>
          <w:rFonts w:asciiTheme="minorHAnsi" w:hAnsiTheme="minorHAnsi" w:cstheme="minorHAnsi"/>
          <w:i/>
          <w:iCs/>
          <w:color w:val="494C4E"/>
          <w:sz w:val="22"/>
          <w:szCs w:val="22"/>
        </w:rPr>
        <w:t xml:space="preserve"> </w:t>
      </w:r>
    </w:p>
    <w:p w14:paraId="4689A5D5" w14:textId="77777777" w:rsidR="00D17593" w:rsidRPr="00CA657B" w:rsidRDefault="00D17593" w:rsidP="006E3C20">
      <w:pPr>
        <w:pStyle w:val="fnsbt"/>
        <w:numPr>
          <w:ilvl w:val="0"/>
          <w:numId w:val="19"/>
        </w:numPr>
        <w:shd w:val="clear" w:color="auto" w:fill="FFFFFF"/>
        <w:spacing w:line="255" w:lineRule="atLeast"/>
        <w:rPr>
          <w:rFonts w:asciiTheme="minorHAnsi" w:hAnsiTheme="minorHAnsi" w:cstheme="minorHAnsi"/>
          <w:color w:val="000000"/>
          <w:sz w:val="22"/>
          <w:szCs w:val="22"/>
          <w:lang w:val="en-IN"/>
        </w:rPr>
      </w:pPr>
      <w:r w:rsidRPr="00CA657B">
        <w:rPr>
          <w:rFonts w:asciiTheme="minorHAnsi" w:hAnsiTheme="minorHAnsi" w:cstheme="minorHAnsi"/>
          <w:color w:val="000000"/>
          <w:sz w:val="22"/>
          <w:szCs w:val="22"/>
          <w:lang w:val="en-IN"/>
        </w:rPr>
        <w:t>Experienced in designing and executing ETL test strategies specifically for Snowflake data warehouses, ensuring optimal data loading and transformation.</w:t>
      </w:r>
    </w:p>
    <w:p w14:paraId="29ABBFBC" w14:textId="77777777" w:rsidR="00D17593" w:rsidRPr="00CA657B" w:rsidRDefault="00D17593" w:rsidP="006E3C20">
      <w:pPr>
        <w:pStyle w:val="fnsbt"/>
        <w:numPr>
          <w:ilvl w:val="0"/>
          <w:numId w:val="19"/>
        </w:numPr>
        <w:shd w:val="clear" w:color="auto" w:fill="FFFFFF"/>
        <w:spacing w:line="255" w:lineRule="atLeast"/>
        <w:rPr>
          <w:rFonts w:asciiTheme="minorHAnsi" w:hAnsiTheme="minorHAnsi" w:cstheme="minorHAnsi"/>
          <w:color w:val="000000"/>
          <w:sz w:val="22"/>
          <w:szCs w:val="22"/>
          <w:lang w:val="en-IN"/>
        </w:rPr>
      </w:pPr>
      <w:r w:rsidRPr="00CA657B">
        <w:rPr>
          <w:rFonts w:asciiTheme="minorHAnsi" w:hAnsiTheme="minorHAnsi" w:cstheme="minorHAnsi"/>
          <w:color w:val="000000"/>
          <w:sz w:val="22"/>
          <w:szCs w:val="22"/>
          <w:lang w:val="en-IN"/>
        </w:rPr>
        <w:t>Proficient in validating data pipelines that load data into Snowflake from various sources, with a focus on data accuracy and consistency.</w:t>
      </w:r>
    </w:p>
    <w:p w14:paraId="3CE76397" w14:textId="77777777" w:rsidR="00D17593" w:rsidRPr="00CA657B" w:rsidRDefault="00D17593" w:rsidP="006E3C20">
      <w:pPr>
        <w:pStyle w:val="fnsbt"/>
        <w:numPr>
          <w:ilvl w:val="0"/>
          <w:numId w:val="19"/>
        </w:numPr>
        <w:shd w:val="clear" w:color="auto" w:fill="FFFFFF"/>
        <w:spacing w:before="0" w:beforeAutospacing="0" w:after="0" w:afterAutospacing="0" w:line="255" w:lineRule="atLeast"/>
        <w:rPr>
          <w:rFonts w:asciiTheme="minorHAnsi" w:hAnsiTheme="minorHAnsi" w:cstheme="minorHAnsi"/>
          <w:color w:val="000000"/>
          <w:sz w:val="22"/>
          <w:szCs w:val="22"/>
          <w:lang w:val="en-IN"/>
        </w:rPr>
      </w:pPr>
      <w:r w:rsidRPr="00CA657B">
        <w:rPr>
          <w:rFonts w:asciiTheme="minorHAnsi" w:hAnsiTheme="minorHAnsi" w:cstheme="minorHAnsi"/>
          <w:color w:val="000000"/>
          <w:sz w:val="22"/>
          <w:szCs w:val="22"/>
          <w:lang w:val="en-IN"/>
        </w:rPr>
        <w:t>Skilled in using SQL to perform complex data validation within Snowflake, including testing transformations, aggregations, and data integrity constraints.</w:t>
      </w:r>
    </w:p>
    <w:p w14:paraId="289F7248" w14:textId="77777777" w:rsidR="00D17593" w:rsidRPr="00CA657B" w:rsidRDefault="00D17593" w:rsidP="006E3C20">
      <w:pPr>
        <w:pStyle w:val="fnsbt"/>
        <w:numPr>
          <w:ilvl w:val="0"/>
          <w:numId w:val="19"/>
        </w:numPr>
        <w:shd w:val="clear" w:color="auto" w:fill="FFFFFF"/>
        <w:spacing w:line="255" w:lineRule="atLeast"/>
        <w:rPr>
          <w:rFonts w:asciiTheme="minorHAnsi" w:hAnsiTheme="minorHAnsi" w:cstheme="minorHAnsi"/>
          <w:color w:val="000000"/>
          <w:sz w:val="22"/>
          <w:szCs w:val="22"/>
          <w:lang w:val="en-IN"/>
        </w:rPr>
      </w:pPr>
      <w:r w:rsidRPr="00CA657B">
        <w:rPr>
          <w:rFonts w:asciiTheme="minorHAnsi" w:hAnsiTheme="minorHAnsi" w:cstheme="minorHAnsi"/>
          <w:color w:val="000000"/>
          <w:sz w:val="22"/>
          <w:szCs w:val="22"/>
          <w:lang w:val="en-IN"/>
        </w:rPr>
        <w:t xml:space="preserve">Experienced in testing Snowflake data structures, including tables, schemas, and data types, to maintain data integrity. </w:t>
      </w:r>
    </w:p>
    <w:p w14:paraId="1C08A755" w14:textId="7A7FE3BA" w:rsidR="00D17593" w:rsidRPr="00CA657B" w:rsidRDefault="00D17593" w:rsidP="006E3C20">
      <w:pPr>
        <w:pStyle w:val="fnsbt"/>
        <w:numPr>
          <w:ilvl w:val="0"/>
          <w:numId w:val="19"/>
        </w:numPr>
        <w:shd w:val="clear" w:color="auto" w:fill="FFFFFF"/>
        <w:spacing w:before="0" w:beforeAutospacing="0" w:after="0" w:afterAutospacing="0" w:line="255" w:lineRule="atLeast"/>
        <w:rPr>
          <w:rFonts w:asciiTheme="minorHAnsi" w:hAnsiTheme="minorHAnsi" w:cstheme="minorHAnsi"/>
          <w:color w:val="000000"/>
          <w:sz w:val="22"/>
          <w:szCs w:val="22"/>
          <w:lang w:val="en-IN"/>
        </w:rPr>
      </w:pPr>
      <w:r w:rsidRPr="00CA657B">
        <w:rPr>
          <w:rFonts w:asciiTheme="minorHAnsi" w:hAnsiTheme="minorHAnsi" w:cstheme="minorHAnsi"/>
          <w:color w:val="000000"/>
          <w:sz w:val="22"/>
          <w:szCs w:val="22"/>
          <w:lang w:val="en-IN"/>
        </w:rPr>
        <w:t>Focused on verifying data quality within Snowflake by implementing tests for data completeness, uniqueness, and accuracy.</w:t>
      </w:r>
    </w:p>
    <w:p w14:paraId="1308313D" w14:textId="621CBC60" w:rsidR="00D17593" w:rsidRPr="00CA657B" w:rsidRDefault="00D17593" w:rsidP="006E3C20">
      <w:pPr>
        <w:pStyle w:val="fnsbt"/>
        <w:numPr>
          <w:ilvl w:val="0"/>
          <w:numId w:val="19"/>
        </w:numP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lang w:val="en-IN"/>
        </w:rPr>
        <w:t xml:space="preserve">Experienced in </w:t>
      </w:r>
      <w:r w:rsidR="0035747E" w:rsidRPr="00CA657B">
        <w:rPr>
          <w:rFonts w:asciiTheme="minorHAnsi" w:hAnsiTheme="minorHAnsi" w:cstheme="minorHAnsi"/>
          <w:color w:val="000000"/>
          <w:sz w:val="22"/>
          <w:szCs w:val="22"/>
          <w:lang w:val="en-IN"/>
        </w:rPr>
        <w:t xml:space="preserve">Testing Power BI reports </w:t>
      </w:r>
    </w:p>
    <w:p w14:paraId="335AC2EE" w14:textId="77777777" w:rsidR="00CD1221" w:rsidRPr="00CA657B" w:rsidRDefault="00CD1221"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7EB94BB6" w14:textId="77777777" w:rsidR="00D17593" w:rsidRPr="00CA657B" w:rsidRDefault="00D17593" w:rsidP="00FF4010">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705DA211" w14:textId="68A7D372" w:rsidR="004E3985" w:rsidRPr="00CA657B" w:rsidRDefault="007750AE" w:rsidP="006E3C20">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r w:rsidRPr="00CA657B">
        <w:rPr>
          <w:rStyle w:val="datesWrapper"/>
          <w:rFonts w:asciiTheme="minorHAnsi" w:hAnsiTheme="minorHAnsi" w:cstheme="minorHAnsi"/>
          <w:b/>
          <w:bCs/>
          <w:color w:val="002060"/>
          <w:sz w:val="22"/>
          <w:szCs w:val="22"/>
        </w:rPr>
        <w:t>Senior Engineer</w:t>
      </w:r>
      <w:r w:rsidR="00FF4010" w:rsidRPr="00CA657B">
        <w:rPr>
          <w:rStyle w:val="datesWrapper"/>
          <w:rFonts w:asciiTheme="minorHAnsi" w:hAnsiTheme="minorHAnsi" w:cstheme="minorHAnsi"/>
          <w:b/>
          <w:bCs/>
          <w:color w:val="002060"/>
          <w:sz w:val="22"/>
          <w:szCs w:val="22"/>
        </w:rPr>
        <w:t>-</w:t>
      </w:r>
      <w:r w:rsidR="00FF4010" w:rsidRPr="00CA657B">
        <w:rPr>
          <w:rStyle w:val="Heading1Char"/>
          <w:rFonts w:asciiTheme="minorHAnsi" w:hAnsiTheme="minorHAnsi" w:cstheme="minorHAnsi"/>
          <w:b/>
          <w:bCs/>
          <w:color w:val="002060"/>
          <w:sz w:val="22"/>
          <w:szCs w:val="22"/>
        </w:rPr>
        <w:t xml:space="preserve"> </w:t>
      </w:r>
      <w:r w:rsidR="00FF4010" w:rsidRPr="00CA657B">
        <w:rPr>
          <w:rStyle w:val="datesWrapper"/>
          <w:rFonts w:asciiTheme="minorHAnsi" w:hAnsiTheme="minorHAnsi" w:cstheme="minorHAnsi"/>
          <w:b/>
          <w:bCs/>
          <w:color w:val="002060"/>
          <w:sz w:val="22"/>
          <w:szCs w:val="22"/>
        </w:rPr>
        <w:t>Aria (USA) , WIDEORBIT (USA) and I-Nexus (UK)</w:t>
      </w:r>
      <w:r w:rsidR="004E3985" w:rsidRPr="00CA657B">
        <w:rPr>
          <w:rStyle w:val="datesWrapper"/>
          <w:rFonts w:asciiTheme="minorHAnsi" w:hAnsiTheme="minorHAnsi" w:cstheme="minorHAnsi"/>
          <w:b/>
          <w:bCs/>
          <w:color w:val="002060"/>
          <w:sz w:val="22"/>
          <w:szCs w:val="22"/>
        </w:rPr>
        <w:t xml:space="preserve">                                                               </w:t>
      </w:r>
      <w:r w:rsidRPr="00CA657B">
        <w:rPr>
          <w:rStyle w:val="datesWrapper"/>
          <w:rFonts w:asciiTheme="minorHAnsi" w:hAnsiTheme="minorHAnsi" w:cstheme="minorHAnsi"/>
          <w:b/>
          <w:bCs/>
          <w:color w:val="002060"/>
          <w:sz w:val="22"/>
          <w:szCs w:val="22"/>
        </w:rPr>
        <w:t>09/2010 - 03/2015</w:t>
      </w:r>
      <w:r w:rsidR="00FF4010" w:rsidRPr="00CA657B">
        <w:rPr>
          <w:rStyle w:val="datesWrapper"/>
          <w:rFonts w:asciiTheme="minorHAnsi" w:hAnsiTheme="minorHAnsi" w:cstheme="minorHAnsi"/>
          <w:b/>
          <w:bCs/>
          <w:color w:val="002060"/>
          <w:sz w:val="22"/>
          <w:szCs w:val="22"/>
        </w:rPr>
        <w:t xml:space="preserve">      </w:t>
      </w:r>
    </w:p>
    <w:p w14:paraId="6B787699" w14:textId="77777777"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Understand and review BRD, FRD, and Mapping Documents to create comprehensive test plans. </w:t>
      </w:r>
    </w:p>
    <w:p w14:paraId="076AB8AE" w14:textId="115D7BAD"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Perform ETL/DWH testing to validate data transformations and data loading processes. </w:t>
      </w:r>
    </w:p>
    <w:p w14:paraId="243BB0AC" w14:textId="22886D20"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Write, execute, and review test cases for various ETL processes. </w:t>
      </w:r>
    </w:p>
    <w:p w14:paraId="20F57893" w14:textId="31EACE79"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Validate data at different stages using SQL queries in SQL Server. </w:t>
      </w:r>
    </w:p>
    <w:p w14:paraId="41EC05B4" w14:textId="1E8B438F"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Identify, document, and track defects in the defect management system and collaborate with developers to resolve issues. </w:t>
      </w:r>
    </w:p>
    <w:p w14:paraId="16A394F2" w14:textId="537959C4"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Perform data validation, reconciliation, and mismatch analysis between source and target systems. </w:t>
      </w:r>
    </w:p>
    <w:p w14:paraId="1C95D77E" w14:textId="44E59888"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Conduct sanity, functional, regression, and integration testing for data warehouse applications. </w:t>
      </w:r>
    </w:p>
    <w:p w14:paraId="3B78AC81" w14:textId="667E0886"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Develop and implement ETL test strategies for data migration, transformation, and validation in cloud-based and on</w:t>
      </w:r>
    </w:p>
    <w:p w14:paraId="1F7E9F64" w14:textId="77777777"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premises environments. </w:t>
      </w:r>
    </w:p>
    <w:p w14:paraId="57B58097" w14:textId="57053574"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Business intelligent testing using Power Bi and Strong knowledge on Various data sources – CSV, GxP and regulatory </w:t>
      </w:r>
    </w:p>
    <w:p w14:paraId="691302B6" w14:textId="77777777"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systems, DB and API  </w:t>
      </w:r>
    </w:p>
    <w:p w14:paraId="195BE280" w14:textId="27920195"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Design and execute performance testing strategies to assess system scalability, reliability, and responsiveness.  </w:t>
      </w:r>
    </w:p>
    <w:p w14:paraId="750D0EEE" w14:textId="489A39B3"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Develop and implement load, stress, endurance, and spike testing scenarios using tools using JMeter  </w:t>
      </w:r>
    </w:p>
    <w:p w14:paraId="1102B6C7" w14:textId="416506A6"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lastRenderedPageBreak/>
        <w:t xml:space="preserve">Work closely with DevOps, DBA, and infrastructure teams to monitor system performance and ensure optimal resource </w:t>
      </w:r>
    </w:p>
    <w:p w14:paraId="302A9C94" w14:textId="77777777" w:rsidR="006E3C20" w:rsidRPr="00CA657B" w:rsidRDefault="006E3C20" w:rsidP="006E3C20">
      <w:pPr>
        <w:pStyle w:val="fnsbt"/>
        <w:numPr>
          <w:ilvl w:val="0"/>
          <w:numId w:val="22"/>
        </w:numPr>
        <w:shd w:val="clear" w:color="auto" w:fill="FFFFFF"/>
        <w:spacing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utilization.  </w:t>
      </w:r>
    </w:p>
    <w:p w14:paraId="71DA61F9" w14:textId="77777777" w:rsidR="006E3C20" w:rsidRPr="00CA657B" w:rsidRDefault="006E3C20" w:rsidP="006E3C20">
      <w:pPr>
        <w:pStyle w:val="fnsbt"/>
        <w:shd w:val="clear" w:color="auto" w:fill="FFFFFF"/>
        <w:spacing w:before="0" w:beforeAutospacing="0" w:after="0" w:afterAutospacing="0" w:line="255" w:lineRule="atLeast"/>
        <w:ind w:left="720"/>
        <w:rPr>
          <w:rFonts w:asciiTheme="minorHAnsi" w:hAnsiTheme="minorHAnsi" w:cstheme="minorHAnsi"/>
          <w:color w:val="000000"/>
          <w:sz w:val="22"/>
          <w:szCs w:val="22"/>
        </w:rPr>
      </w:pPr>
    </w:p>
    <w:p w14:paraId="327B6F23" w14:textId="77777777" w:rsidR="0035747E" w:rsidRPr="00CA657B" w:rsidRDefault="0035747E"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6DDF5E67" w14:textId="77777777" w:rsidR="0035747E" w:rsidRPr="00CA657B" w:rsidRDefault="0035747E"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30ACCB9A" w14:textId="77777777" w:rsidR="0035747E" w:rsidRPr="00CA657B" w:rsidRDefault="0035747E"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08D6E4E1" w14:textId="77777777" w:rsidR="0035747E" w:rsidRPr="00CA657B" w:rsidRDefault="0035747E"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7E00E76E" w14:textId="700B9EC5" w:rsidR="007750AE" w:rsidRPr="00CA657B" w:rsidRDefault="007750AE"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r w:rsidRPr="00CA657B">
        <w:rPr>
          <w:rStyle w:val="datesWrapper"/>
          <w:rFonts w:asciiTheme="minorHAnsi" w:hAnsiTheme="minorHAnsi" w:cstheme="minorHAnsi"/>
          <w:b/>
          <w:bCs/>
          <w:color w:val="002060"/>
          <w:sz w:val="22"/>
          <w:szCs w:val="22"/>
        </w:rPr>
        <w:t>Engineer</w:t>
      </w:r>
      <w:r w:rsidR="00FF4010" w:rsidRPr="00CA657B">
        <w:rPr>
          <w:rStyle w:val="datesWrapper"/>
          <w:rFonts w:asciiTheme="minorHAnsi" w:hAnsiTheme="minorHAnsi" w:cstheme="minorHAnsi"/>
          <w:b/>
          <w:bCs/>
          <w:color w:val="002060"/>
          <w:sz w:val="22"/>
          <w:szCs w:val="22"/>
        </w:rPr>
        <w:t>-</w:t>
      </w:r>
      <w:r w:rsidR="00FF4010" w:rsidRPr="00CA657B">
        <w:rPr>
          <w:rStyle w:val="Heading2Char"/>
          <w:rFonts w:asciiTheme="minorHAnsi" w:hAnsiTheme="minorHAnsi" w:cstheme="minorHAnsi"/>
          <w:b/>
          <w:bCs/>
          <w:color w:val="002060"/>
          <w:sz w:val="22"/>
          <w:szCs w:val="22"/>
        </w:rPr>
        <w:t xml:space="preserve"> </w:t>
      </w:r>
      <w:r w:rsidR="00FF4010" w:rsidRPr="00CA657B">
        <w:rPr>
          <w:rStyle w:val="datesWrapper"/>
          <w:rFonts w:asciiTheme="minorHAnsi" w:hAnsiTheme="minorHAnsi" w:cstheme="minorHAnsi"/>
          <w:b/>
          <w:bCs/>
          <w:color w:val="002060"/>
          <w:sz w:val="22"/>
          <w:szCs w:val="22"/>
        </w:rPr>
        <w:t>HMS-Hospital Management System</w:t>
      </w:r>
      <w:r w:rsidRPr="00CA657B">
        <w:rPr>
          <w:rStyle w:val="datesWrapper"/>
          <w:rFonts w:asciiTheme="minorHAnsi" w:hAnsiTheme="minorHAnsi" w:cstheme="minorHAnsi"/>
          <w:b/>
          <w:bCs/>
          <w:color w:val="002060"/>
          <w:sz w:val="22"/>
          <w:szCs w:val="22"/>
        </w:rPr>
        <w:tab/>
        <w:t xml:space="preserve"> 11/2008 - 09/2010 </w:t>
      </w:r>
    </w:p>
    <w:p w14:paraId="66BB9E44" w14:textId="77777777" w:rsidR="004E3985" w:rsidRPr="00CA657B" w:rsidRDefault="004E3985" w:rsidP="004E3985">
      <w:pPr>
        <w:pStyle w:val="divdocumentdivparagraphfirstparagraphpadb5cell"/>
        <w:pBdr>
          <w:bottom w:val="single" w:sz="48" w:space="0" w:color="FFFFFF"/>
        </w:pBdr>
        <w:tabs>
          <w:tab w:val="right" w:pos="10820"/>
        </w:tabs>
        <w:spacing w:line="220" w:lineRule="atLeast"/>
        <w:rPr>
          <w:rStyle w:val="datesWrapper"/>
          <w:rFonts w:asciiTheme="minorHAnsi" w:hAnsiTheme="minorHAnsi" w:cstheme="minorHAnsi"/>
          <w:b/>
          <w:bCs/>
          <w:color w:val="002060"/>
          <w:sz w:val="22"/>
          <w:szCs w:val="22"/>
        </w:rPr>
      </w:pPr>
    </w:p>
    <w:p w14:paraId="03BB5C9A" w14:textId="77777777" w:rsidR="007750AE" w:rsidRPr="00CA657B" w:rsidRDefault="007750AE" w:rsidP="00156AB8">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Executed comprehensive test plans and test cases, ensuring the quality and reliability of software products developed by the company.</w:t>
      </w:r>
    </w:p>
    <w:p w14:paraId="45DC3A50" w14:textId="77777777" w:rsidR="007750AE" w:rsidRPr="00CA657B" w:rsidRDefault="007750AE" w:rsidP="00156AB8">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Collaborated with cross-functional teams to understand project requirements, contributing to effective test strategy and planning.</w:t>
      </w:r>
    </w:p>
    <w:p w14:paraId="2CB5FC02" w14:textId="77777777" w:rsidR="007750AE" w:rsidRPr="00CA657B" w:rsidRDefault="007750AE" w:rsidP="00156AB8">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Conducted functional, regression, and performance testing, detecting and documenting defects to facilitate timely issue resolution.</w:t>
      </w:r>
    </w:p>
    <w:p w14:paraId="0498807E" w14:textId="77777777" w:rsidR="00874701" w:rsidRPr="00CA657B" w:rsidRDefault="007750AE" w:rsidP="00156AB8">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Played a key role in the implementation and execution of automated testing scripts, resulting in increased testing efficiency and coverage.</w:t>
      </w:r>
    </w:p>
    <w:p w14:paraId="317C75EA" w14:textId="1D669CC2" w:rsidR="00E3688B" w:rsidRPr="00CA657B" w:rsidRDefault="007750AE" w:rsidP="00156AB8">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sz w:val="22"/>
          <w:szCs w:val="22"/>
        </w:rPr>
      </w:pPr>
      <w:r w:rsidRPr="00CA657B">
        <w:rPr>
          <w:rFonts w:asciiTheme="minorHAnsi" w:hAnsiTheme="minorHAnsi" w:cstheme="minorHAnsi"/>
          <w:color w:val="000000"/>
          <w:sz w:val="22"/>
          <w:szCs w:val="22"/>
        </w:rPr>
        <w:t>Collaborated with developers and product managers to identify, reproduce, and prioritize software defects, contributing to a streamlined bug resolution process.</w:t>
      </w:r>
    </w:p>
    <w:p w14:paraId="647BA3B7" w14:textId="77777777" w:rsidR="00C12AA4" w:rsidRPr="00CA657B" w:rsidRDefault="00C12AA4" w:rsidP="00C12AA4">
      <w:pPr>
        <w:pStyle w:val="fnsbt"/>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p>
    <w:p w14:paraId="6AF0F5F6" w14:textId="77777777" w:rsidR="00C12AA4" w:rsidRPr="00CA657B" w:rsidRDefault="00C12AA4" w:rsidP="00C12AA4">
      <w:pPr>
        <w:rPr>
          <w:rStyle w:val="divdocumentSECTIONCNTCsectionnotbtnlnkdivheadingdivsectiontitle"/>
          <w:rFonts w:asciiTheme="minorHAnsi" w:hAnsiTheme="minorHAnsi" w:cstheme="minorHAnsi"/>
          <w:b/>
          <w:bCs/>
          <w:caps/>
          <w:color w:val="434D54"/>
          <w:spacing w:val="10"/>
          <w:sz w:val="22"/>
          <w:szCs w:val="22"/>
        </w:rPr>
      </w:pPr>
      <w:r w:rsidRPr="00CA657B">
        <w:rPr>
          <w:rStyle w:val="divdocumentSECTIONCNTCsectionnotbtnlnkdivheadingdivsectiontitle"/>
          <w:rFonts w:asciiTheme="minorHAnsi" w:hAnsiTheme="minorHAnsi" w:cstheme="minorHAnsi"/>
          <w:b/>
          <w:bCs/>
          <w:caps/>
          <w:color w:val="434D54"/>
          <w:spacing w:val="10"/>
          <w:sz w:val="22"/>
          <w:szCs w:val="22"/>
        </w:rPr>
        <w:t xml:space="preserve">DOMAIN EXPERIENCE </w:t>
      </w:r>
    </w:p>
    <w:p w14:paraId="3918D880" w14:textId="77777777" w:rsidR="00C12AA4" w:rsidRPr="00CA657B" w:rsidRDefault="00C12AA4" w:rsidP="00C12AA4">
      <w:pPr>
        <w:rPr>
          <w:rStyle w:val="divdocumentSECTIONCNTCsectionnotbtnlnkdivheadingdivsectiontitle"/>
          <w:rFonts w:asciiTheme="minorHAnsi" w:hAnsiTheme="minorHAnsi" w:cstheme="minorHAnsi"/>
          <w:b/>
          <w:bCs/>
          <w:caps/>
          <w:color w:val="434D54"/>
          <w:spacing w:val="10"/>
          <w:sz w:val="22"/>
          <w:szCs w:val="22"/>
        </w:rPr>
      </w:pPr>
    </w:p>
    <w:p w14:paraId="09368357"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Banking</w:t>
      </w:r>
    </w:p>
    <w:p w14:paraId="0B59561C"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Life Science</w:t>
      </w:r>
    </w:p>
    <w:p w14:paraId="7D4917CE"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Media</w:t>
      </w:r>
    </w:p>
    <w:p w14:paraId="78233D68"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Automobile</w:t>
      </w:r>
    </w:p>
    <w:p w14:paraId="7AF7BD7B"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 xml:space="preserve">Logistics </w:t>
      </w:r>
    </w:p>
    <w:p w14:paraId="0D2D1DE2"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Telecom (OSS-BSS)</w:t>
      </w:r>
    </w:p>
    <w:p w14:paraId="16E026DE" w14:textId="77777777" w:rsidR="00C12AA4" w:rsidRPr="00CA657B" w:rsidRDefault="00C12AA4" w:rsidP="00C12AA4">
      <w:pPr>
        <w:pStyle w:val="ListParagraph"/>
        <w:rPr>
          <w:rFonts w:asciiTheme="minorHAnsi" w:hAnsiTheme="minorHAnsi" w:cstheme="minorHAnsi"/>
          <w:color w:val="494C4E"/>
          <w:sz w:val="22"/>
          <w:szCs w:val="22"/>
        </w:rPr>
      </w:pPr>
    </w:p>
    <w:p w14:paraId="303FDC3B" w14:textId="77777777" w:rsidR="00C12AA4" w:rsidRPr="00CA657B" w:rsidRDefault="00C12AA4" w:rsidP="00C12AA4">
      <w:pPr>
        <w:rPr>
          <w:rStyle w:val="divdocumentSECTIONCNTCsectionnotbtnlnkdivheadingdivsectiontitle"/>
          <w:rFonts w:asciiTheme="minorHAnsi" w:hAnsiTheme="minorHAnsi" w:cstheme="minorHAnsi"/>
          <w:b/>
          <w:bCs/>
          <w:caps/>
          <w:color w:val="434D54"/>
          <w:spacing w:val="10"/>
          <w:sz w:val="22"/>
          <w:szCs w:val="22"/>
        </w:rPr>
      </w:pPr>
      <w:r w:rsidRPr="00CA657B">
        <w:rPr>
          <w:rStyle w:val="divdocumentSECTIONCNTCsectionnotbtnlnkdivheadingdivsectiontitle"/>
          <w:rFonts w:asciiTheme="minorHAnsi" w:hAnsiTheme="minorHAnsi" w:cstheme="minorHAnsi"/>
          <w:b/>
          <w:bCs/>
          <w:caps/>
          <w:color w:val="434D54"/>
          <w:spacing w:val="10"/>
          <w:sz w:val="22"/>
          <w:szCs w:val="22"/>
        </w:rPr>
        <w:t>CERTIFICATIONS</w:t>
      </w:r>
    </w:p>
    <w:p w14:paraId="1CF08526" w14:textId="77777777" w:rsidR="00C12AA4" w:rsidRPr="00CA657B" w:rsidRDefault="00C12AA4" w:rsidP="00C12AA4">
      <w:pPr>
        <w:rPr>
          <w:rFonts w:asciiTheme="minorHAnsi" w:hAnsiTheme="minorHAnsi" w:cstheme="minorHAnsi"/>
          <w:color w:val="494C4E"/>
          <w:sz w:val="22"/>
          <w:szCs w:val="22"/>
        </w:rPr>
      </w:pPr>
    </w:p>
    <w:p w14:paraId="5230C1BE" w14:textId="7777777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AWS Certified Solutions Architect (Associate)</w:t>
      </w:r>
    </w:p>
    <w:p w14:paraId="3385860B" w14:textId="21E547E7" w:rsidR="00C12AA4" w:rsidRPr="00CA657B" w:rsidRDefault="00C12AA4" w:rsidP="006E3C20">
      <w:pPr>
        <w:pStyle w:val="fnsbt"/>
        <w:numPr>
          <w:ilvl w:val="0"/>
          <w:numId w:val="23"/>
        </w:numPr>
        <w:pBdr>
          <w:left w:val="none" w:sz="0" w:space="13" w:color="auto"/>
        </w:pBdr>
        <w:shd w:val="clear" w:color="auto" w:fill="FFFFFF"/>
        <w:spacing w:before="0" w:beforeAutospacing="0" w:after="0" w:afterAutospacing="0" w:line="255" w:lineRule="atLeast"/>
        <w:rPr>
          <w:rFonts w:asciiTheme="minorHAnsi" w:hAnsiTheme="minorHAnsi" w:cstheme="minorHAnsi"/>
          <w:color w:val="000000"/>
          <w:sz w:val="22"/>
          <w:szCs w:val="22"/>
        </w:rPr>
      </w:pPr>
      <w:r w:rsidRPr="00CA657B">
        <w:rPr>
          <w:rFonts w:asciiTheme="minorHAnsi" w:hAnsiTheme="minorHAnsi" w:cstheme="minorHAnsi"/>
          <w:color w:val="000000"/>
          <w:sz w:val="22"/>
          <w:szCs w:val="22"/>
        </w:rPr>
        <w:t>HP Loadrunner(HPOM48)</w:t>
      </w:r>
    </w:p>
    <w:p w14:paraId="310B2E5E" w14:textId="77777777" w:rsidR="00D17593" w:rsidRPr="00CA657B" w:rsidRDefault="00D17593" w:rsidP="00D17593">
      <w:pPr>
        <w:pStyle w:val="ListParagraph"/>
        <w:rPr>
          <w:rFonts w:asciiTheme="minorHAnsi" w:hAnsiTheme="minorHAnsi" w:cstheme="minorHAnsi"/>
          <w:color w:val="494C4E"/>
          <w:sz w:val="22"/>
          <w:szCs w:val="22"/>
        </w:rPr>
      </w:pPr>
    </w:p>
    <w:p w14:paraId="24741CAE" w14:textId="77777777" w:rsidR="00C12AA4" w:rsidRPr="00CA657B" w:rsidRDefault="00C12AA4" w:rsidP="00C12AA4">
      <w:pPr>
        <w:rPr>
          <w:rFonts w:asciiTheme="minorHAnsi" w:hAnsiTheme="minorHAnsi" w:cstheme="minorHAnsi"/>
          <w:color w:val="494C4E"/>
          <w:sz w:val="22"/>
          <w:szCs w:val="22"/>
        </w:rPr>
      </w:pPr>
      <w:r w:rsidRPr="00CA657B">
        <w:rPr>
          <w:rFonts w:asciiTheme="minorHAnsi" w:hAnsiTheme="minorHAnsi" w:cstheme="minorHAnsi"/>
          <w:color w:val="494C4E"/>
          <w:sz w:val="22"/>
          <w:szCs w:val="22"/>
        </w:rPr>
        <w:tab/>
      </w:r>
    </w:p>
    <w:p w14:paraId="157CFA08" w14:textId="77777777" w:rsidR="00C12AA4" w:rsidRPr="00CA657B" w:rsidRDefault="00C12AA4" w:rsidP="00C12AA4">
      <w:pPr>
        <w:rPr>
          <w:rStyle w:val="divdocumentSECTIONCNTCsectionnotbtnlnkdivheadingdivsectiontitle"/>
          <w:rFonts w:asciiTheme="minorHAnsi" w:hAnsiTheme="minorHAnsi" w:cstheme="minorHAnsi"/>
          <w:b/>
          <w:bCs/>
          <w:caps/>
          <w:color w:val="434D54"/>
          <w:spacing w:val="10"/>
          <w:sz w:val="22"/>
          <w:szCs w:val="22"/>
        </w:rPr>
      </w:pPr>
      <w:r w:rsidRPr="00CA657B">
        <w:rPr>
          <w:rStyle w:val="divdocumentSECTIONCNTCsectionnotbtnlnkdivheadingdivsectiontitle"/>
          <w:rFonts w:asciiTheme="minorHAnsi" w:hAnsiTheme="minorHAnsi" w:cstheme="minorHAnsi"/>
          <w:b/>
          <w:bCs/>
          <w:caps/>
          <w:color w:val="434D54"/>
          <w:spacing w:val="10"/>
          <w:sz w:val="22"/>
          <w:szCs w:val="22"/>
        </w:rPr>
        <w:t>EDUCATION</w:t>
      </w:r>
    </w:p>
    <w:p w14:paraId="7690CEEF" w14:textId="77777777" w:rsidR="00C12AA4" w:rsidRPr="00CA657B" w:rsidRDefault="00C12AA4" w:rsidP="00C12AA4">
      <w:pPr>
        <w:rPr>
          <w:rStyle w:val="divdocumentSECTIONCNTCsectionnotbtnlnkdivheadingdivsectiontitle"/>
          <w:rFonts w:asciiTheme="minorHAnsi" w:hAnsiTheme="minorHAnsi" w:cstheme="minorHAnsi"/>
          <w:b/>
          <w:bCs/>
          <w:caps/>
          <w:color w:val="434D54"/>
          <w:spacing w:val="10"/>
          <w:sz w:val="22"/>
          <w:szCs w:val="22"/>
        </w:rPr>
      </w:pPr>
    </w:p>
    <w:p w14:paraId="524CE4C3" w14:textId="2C5F9259" w:rsidR="00C12AA4" w:rsidRPr="00CA657B" w:rsidRDefault="00C12AA4" w:rsidP="00D17593">
      <w:pPr>
        <w:pStyle w:val="ListParagraph"/>
        <w:numPr>
          <w:ilvl w:val="0"/>
          <w:numId w:val="33"/>
        </w:numPr>
        <w:rPr>
          <w:rFonts w:asciiTheme="minorHAnsi" w:hAnsiTheme="minorHAnsi" w:cstheme="minorHAnsi"/>
          <w:sz w:val="22"/>
          <w:szCs w:val="22"/>
        </w:rPr>
      </w:pPr>
      <w:r w:rsidRPr="00CA657B">
        <w:rPr>
          <w:rFonts w:asciiTheme="minorHAnsi" w:hAnsiTheme="minorHAnsi" w:cstheme="minorHAnsi"/>
          <w:color w:val="494C4E"/>
          <w:sz w:val="22"/>
          <w:szCs w:val="22"/>
        </w:rPr>
        <w:t>Master of Computer Application (MCA) -Madurai Kamaraj University</w:t>
      </w:r>
    </w:p>
    <w:sectPr w:rsidR="00C12AA4" w:rsidRPr="00CA657B">
      <w:headerReference w:type="default" r:id="rId9"/>
      <w:footerReference w:type="default" r:id="rId10"/>
      <w:type w:val="continuous"/>
      <w:pgSz w:w="12240" w:h="15840"/>
      <w:pgMar w:top="400" w:right="700" w:bottom="40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5A92E" w14:textId="77777777" w:rsidR="00D03B59" w:rsidRDefault="00D03B59">
      <w:pPr>
        <w:spacing w:line="240" w:lineRule="auto"/>
      </w:pPr>
      <w:r>
        <w:separator/>
      </w:r>
    </w:p>
  </w:endnote>
  <w:endnote w:type="continuationSeparator" w:id="0">
    <w:p w14:paraId="676484A6" w14:textId="77777777" w:rsidR="00D03B59" w:rsidRDefault="00D03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B47EA" w14:textId="77777777" w:rsidR="00485260" w:rsidRDefault="008576CC">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B5A66" w14:textId="77777777" w:rsidR="00D03B59" w:rsidRDefault="00D03B59">
      <w:pPr>
        <w:spacing w:line="240" w:lineRule="auto"/>
      </w:pPr>
      <w:r>
        <w:separator/>
      </w:r>
    </w:p>
  </w:footnote>
  <w:footnote w:type="continuationSeparator" w:id="0">
    <w:p w14:paraId="0D28F98D" w14:textId="77777777" w:rsidR="00D03B59" w:rsidRDefault="00D03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E1231" w14:textId="77777777" w:rsidR="00485260" w:rsidRDefault="008576CC">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92A8CE26">
      <w:start w:val="1"/>
      <w:numFmt w:val="bullet"/>
      <w:lvlText w:val=""/>
      <w:lvlJc w:val="left"/>
      <w:pPr>
        <w:ind w:left="720" w:hanging="360"/>
      </w:pPr>
      <w:rPr>
        <w:rFonts w:ascii="Symbol" w:hAnsi="Symbol"/>
      </w:rPr>
    </w:lvl>
    <w:lvl w:ilvl="1" w:tplc="2E2801DE">
      <w:start w:val="1"/>
      <w:numFmt w:val="bullet"/>
      <w:lvlText w:val="o"/>
      <w:lvlJc w:val="left"/>
      <w:pPr>
        <w:tabs>
          <w:tab w:val="num" w:pos="1440"/>
        </w:tabs>
        <w:ind w:left="1440" w:hanging="360"/>
      </w:pPr>
      <w:rPr>
        <w:rFonts w:ascii="Courier New" w:hAnsi="Courier New"/>
      </w:rPr>
    </w:lvl>
    <w:lvl w:ilvl="2" w:tplc="107A7C94">
      <w:start w:val="1"/>
      <w:numFmt w:val="bullet"/>
      <w:lvlText w:val=""/>
      <w:lvlJc w:val="left"/>
      <w:pPr>
        <w:tabs>
          <w:tab w:val="num" w:pos="2160"/>
        </w:tabs>
        <w:ind w:left="2160" w:hanging="360"/>
      </w:pPr>
      <w:rPr>
        <w:rFonts w:ascii="Wingdings" w:hAnsi="Wingdings"/>
      </w:rPr>
    </w:lvl>
    <w:lvl w:ilvl="3" w:tplc="9F9E1BBE">
      <w:start w:val="1"/>
      <w:numFmt w:val="bullet"/>
      <w:lvlText w:val=""/>
      <w:lvlJc w:val="left"/>
      <w:pPr>
        <w:tabs>
          <w:tab w:val="num" w:pos="2880"/>
        </w:tabs>
        <w:ind w:left="2880" w:hanging="360"/>
      </w:pPr>
      <w:rPr>
        <w:rFonts w:ascii="Symbol" w:hAnsi="Symbol"/>
      </w:rPr>
    </w:lvl>
    <w:lvl w:ilvl="4" w:tplc="91A88604">
      <w:start w:val="1"/>
      <w:numFmt w:val="bullet"/>
      <w:lvlText w:val="o"/>
      <w:lvlJc w:val="left"/>
      <w:pPr>
        <w:tabs>
          <w:tab w:val="num" w:pos="3600"/>
        </w:tabs>
        <w:ind w:left="3600" w:hanging="360"/>
      </w:pPr>
      <w:rPr>
        <w:rFonts w:ascii="Courier New" w:hAnsi="Courier New"/>
      </w:rPr>
    </w:lvl>
    <w:lvl w:ilvl="5" w:tplc="EE863F9A">
      <w:start w:val="1"/>
      <w:numFmt w:val="bullet"/>
      <w:lvlText w:val=""/>
      <w:lvlJc w:val="left"/>
      <w:pPr>
        <w:tabs>
          <w:tab w:val="num" w:pos="4320"/>
        </w:tabs>
        <w:ind w:left="4320" w:hanging="360"/>
      </w:pPr>
      <w:rPr>
        <w:rFonts w:ascii="Wingdings" w:hAnsi="Wingdings"/>
      </w:rPr>
    </w:lvl>
    <w:lvl w:ilvl="6" w:tplc="82C8DA14">
      <w:start w:val="1"/>
      <w:numFmt w:val="bullet"/>
      <w:lvlText w:val=""/>
      <w:lvlJc w:val="left"/>
      <w:pPr>
        <w:tabs>
          <w:tab w:val="num" w:pos="5040"/>
        </w:tabs>
        <w:ind w:left="5040" w:hanging="360"/>
      </w:pPr>
      <w:rPr>
        <w:rFonts w:ascii="Symbol" w:hAnsi="Symbol"/>
      </w:rPr>
    </w:lvl>
    <w:lvl w:ilvl="7" w:tplc="B3648380">
      <w:start w:val="1"/>
      <w:numFmt w:val="bullet"/>
      <w:lvlText w:val="o"/>
      <w:lvlJc w:val="left"/>
      <w:pPr>
        <w:tabs>
          <w:tab w:val="num" w:pos="5760"/>
        </w:tabs>
        <w:ind w:left="5760" w:hanging="360"/>
      </w:pPr>
      <w:rPr>
        <w:rFonts w:ascii="Courier New" w:hAnsi="Courier New"/>
      </w:rPr>
    </w:lvl>
    <w:lvl w:ilvl="8" w:tplc="4B1CED4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760B3E8">
      <w:start w:val="1"/>
      <w:numFmt w:val="bullet"/>
      <w:lvlText w:val=""/>
      <w:lvlJc w:val="left"/>
      <w:pPr>
        <w:ind w:left="720" w:hanging="360"/>
      </w:pPr>
      <w:rPr>
        <w:rFonts w:ascii="Symbol" w:hAnsi="Symbol"/>
      </w:rPr>
    </w:lvl>
    <w:lvl w:ilvl="1" w:tplc="5C660B92">
      <w:start w:val="1"/>
      <w:numFmt w:val="bullet"/>
      <w:lvlText w:val="o"/>
      <w:lvlJc w:val="left"/>
      <w:pPr>
        <w:tabs>
          <w:tab w:val="num" w:pos="1440"/>
        </w:tabs>
        <w:ind w:left="1440" w:hanging="360"/>
      </w:pPr>
      <w:rPr>
        <w:rFonts w:ascii="Courier New" w:hAnsi="Courier New"/>
      </w:rPr>
    </w:lvl>
    <w:lvl w:ilvl="2" w:tplc="4904A628">
      <w:start w:val="1"/>
      <w:numFmt w:val="bullet"/>
      <w:lvlText w:val=""/>
      <w:lvlJc w:val="left"/>
      <w:pPr>
        <w:tabs>
          <w:tab w:val="num" w:pos="2160"/>
        </w:tabs>
        <w:ind w:left="2160" w:hanging="360"/>
      </w:pPr>
      <w:rPr>
        <w:rFonts w:ascii="Wingdings" w:hAnsi="Wingdings"/>
      </w:rPr>
    </w:lvl>
    <w:lvl w:ilvl="3" w:tplc="F37209BA">
      <w:start w:val="1"/>
      <w:numFmt w:val="bullet"/>
      <w:lvlText w:val=""/>
      <w:lvlJc w:val="left"/>
      <w:pPr>
        <w:tabs>
          <w:tab w:val="num" w:pos="2880"/>
        </w:tabs>
        <w:ind w:left="2880" w:hanging="360"/>
      </w:pPr>
      <w:rPr>
        <w:rFonts w:ascii="Symbol" w:hAnsi="Symbol"/>
      </w:rPr>
    </w:lvl>
    <w:lvl w:ilvl="4" w:tplc="8F202C02">
      <w:start w:val="1"/>
      <w:numFmt w:val="bullet"/>
      <w:lvlText w:val="o"/>
      <w:lvlJc w:val="left"/>
      <w:pPr>
        <w:tabs>
          <w:tab w:val="num" w:pos="3600"/>
        </w:tabs>
        <w:ind w:left="3600" w:hanging="360"/>
      </w:pPr>
      <w:rPr>
        <w:rFonts w:ascii="Courier New" w:hAnsi="Courier New"/>
      </w:rPr>
    </w:lvl>
    <w:lvl w:ilvl="5" w:tplc="BB2C2F32">
      <w:start w:val="1"/>
      <w:numFmt w:val="bullet"/>
      <w:lvlText w:val=""/>
      <w:lvlJc w:val="left"/>
      <w:pPr>
        <w:tabs>
          <w:tab w:val="num" w:pos="4320"/>
        </w:tabs>
        <w:ind w:left="4320" w:hanging="360"/>
      </w:pPr>
      <w:rPr>
        <w:rFonts w:ascii="Wingdings" w:hAnsi="Wingdings"/>
      </w:rPr>
    </w:lvl>
    <w:lvl w:ilvl="6" w:tplc="10C47466">
      <w:start w:val="1"/>
      <w:numFmt w:val="bullet"/>
      <w:lvlText w:val=""/>
      <w:lvlJc w:val="left"/>
      <w:pPr>
        <w:tabs>
          <w:tab w:val="num" w:pos="5040"/>
        </w:tabs>
        <w:ind w:left="5040" w:hanging="360"/>
      </w:pPr>
      <w:rPr>
        <w:rFonts w:ascii="Symbol" w:hAnsi="Symbol"/>
      </w:rPr>
    </w:lvl>
    <w:lvl w:ilvl="7" w:tplc="0B70259A">
      <w:start w:val="1"/>
      <w:numFmt w:val="bullet"/>
      <w:lvlText w:val="o"/>
      <w:lvlJc w:val="left"/>
      <w:pPr>
        <w:tabs>
          <w:tab w:val="num" w:pos="5760"/>
        </w:tabs>
        <w:ind w:left="5760" w:hanging="360"/>
      </w:pPr>
      <w:rPr>
        <w:rFonts w:ascii="Courier New" w:hAnsi="Courier New"/>
      </w:rPr>
    </w:lvl>
    <w:lvl w:ilvl="8" w:tplc="11DED6B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196CD12">
      <w:start w:val="1"/>
      <w:numFmt w:val="bullet"/>
      <w:lvlText w:val=""/>
      <w:lvlJc w:val="left"/>
      <w:pPr>
        <w:ind w:left="720" w:hanging="360"/>
      </w:pPr>
      <w:rPr>
        <w:rFonts w:ascii="Symbol" w:hAnsi="Symbol"/>
      </w:rPr>
    </w:lvl>
    <w:lvl w:ilvl="1" w:tplc="E83E43F6">
      <w:start w:val="1"/>
      <w:numFmt w:val="bullet"/>
      <w:lvlText w:val="o"/>
      <w:lvlJc w:val="left"/>
      <w:pPr>
        <w:tabs>
          <w:tab w:val="num" w:pos="1440"/>
        </w:tabs>
        <w:ind w:left="1440" w:hanging="360"/>
      </w:pPr>
      <w:rPr>
        <w:rFonts w:ascii="Courier New" w:hAnsi="Courier New"/>
      </w:rPr>
    </w:lvl>
    <w:lvl w:ilvl="2" w:tplc="93E432D0">
      <w:start w:val="1"/>
      <w:numFmt w:val="bullet"/>
      <w:lvlText w:val=""/>
      <w:lvlJc w:val="left"/>
      <w:pPr>
        <w:tabs>
          <w:tab w:val="num" w:pos="2160"/>
        </w:tabs>
        <w:ind w:left="2160" w:hanging="360"/>
      </w:pPr>
      <w:rPr>
        <w:rFonts w:ascii="Wingdings" w:hAnsi="Wingdings"/>
      </w:rPr>
    </w:lvl>
    <w:lvl w:ilvl="3" w:tplc="B094CBF6">
      <w:start w:val="1"/>
      <w:numFmt w:val="bullet"/>
      <w:lvlText w:val=""/>
      <w:lvlJc w:val="left"/>
      <w:pPr>
        <w:tabs>
          <w:tab w:val="num" w:pos="2880"/>
        </w:tabs>
        <w:ind w:left="2880" w:hanging="360"/>
      </w:pPr>
      <w:rPr>
        <w:rFonts w:ascii="Symbol" w:hAnsi="Symbol"/>
      </w:rPr>
    </w:lvl>
    <w:lvl w:ilvl="4" w:tplc="126659AE">
      <w:start w:val="1"/>
      <w:numFmt w:val="bullet"/>
      <w:lvlText w:val="o"/>
      <w:lvlJc w:val="left"/>
      <w:pPr>
        <w:tabs>
          <w:tab w:val="num" w:pos="3600"/>
        </w:tabs>
        <w:ind w:left="3600" w:hanging="360"/>
      </w:pPr>
      <w:rPr>
        <w:rFonts w:ascii="Courier New" w:hAnsi="Courier New"/>
      </w:rPr>
    </w:lvl>
    <w:lvl w:ilvl="5" w:tplc="E99E0BB0">
      <w:start w:val="1"/>
      <w:numFmt w:val="bullet"/>
      <w:lvlText w:val=""/>
      <w:lvlJc w:val="left"/>
      <w:pPr>
        <w:tabs>
          <w:tab w:val="num" w:pos="4320"/>
        </w:tabs>
        <w:ind w:left="4320" w:hanging="360"/>
      </w:pPr>
      <w:rPr>
        <w:rFonts w:ascii="Wingdings" w:hAnsi="Wingdings"/>
      </w:rPr>
    </w:lvl>
    <w:lvl w:ilvl="6" w:tplc="BEAEA696">
      <w:start w:val="1"/>
      <w:numFmt w:val="bullet"/>
      <w:lvlText w:val=""/>
      <w:lvlJc w:val="left"/>
      <w:pPr>
        <w:tabs>
          <w:tab w:val="num" w:pos="5040"/>
        </w:tabs>
        <w:ind w:left="5040" w:hanging="360"/>
      </w:pPr>
      <w:rPr>
        <w:rFonts w:ascii="Symbol" w:hAnsi="Symbol"/>
      </w:rPr>
    </w:lvl>
    <w:lvl w:ilvl="7" w:tplc="78EA2394">
      <w:start w:val="1"/>
      <w:numFmt w:val="bullet"/>
      <w:lvlText w:val="o"/>
      <w:lvlJc w:val="left"/>
      <w:pPr>
        <w:tabs>
          <w:tab w:val="num" w:pos="5760"/>
        </w:tabs>
        <w:ind w:left="5760" w:hanging="360"/>
      </w:pPr>
      <w:rPr>
        <w:rFonts w:ascii="Courier New" w:hAnsi="Courier New"/>
      </w:rPr>
    </w:lvl>
    <w:lvl w:ilvl="8" w:tplc="3A9E4DC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EF6B568">
      <w:start w:val="1"/>
      <w:numFmt w:val="bullet"/>
      <w:lvlText w:val=""/>
      <w:lvlJc w:val="left"/>
      <w:pPr>
        <w:ind w:left="720" w:hanging="360"/>
      </w:pPr>
      <w:rPr>
        <w:rFonts w:ascii="Symbol" w:hAnsi="Symbol"/>
      </w:rPr>
    </w:lvl>
    <w:lvl w:ilvl="1" w:tplc="FA089C72">
      <w:start w:val="1"/>
      <w:numFmt w:val="bullet"/>
      <w:lvlText w:val="o"/>
      <w:lvlJc w:val="left"/>
      <w:pPr>
        <w:tabs>
          <w:tab w:val="num" w:pos="1440"/>
        </w:tabs>
        <w:ind w:left="1440" w:hanging="360"/>
      </w:pPr>
      <w:rPr>
        <w:rFonts w:ascii="Courier New" w:hAnsi="Courier New"/>
      </w:rPr>
    </w:lvl>
    <w:lvl w:ilvl="2" w:tplc="4754B0E2">
      <w:start w:val="1"/>
      <w:numFmt w:val="bullet"/>
      <w:lvlText w:val=""/>
      <w:lvlJc w:val="left"/>
      <w:pPr>
        <w:tabs>
          <w:tab w:val="num" w:pos="2160"/>
        </w:tabs>
        <w:ind w:left="2160" w:hanging="360"/>
      </w:pPr>
      <w:rPr>
        <w:rFonts w:ascii="Wingdings" w:hAnsi="Wingdings"/>
      </w:rPr>
    </w:lvl>
    <w:lvl w:ilvl="3" w:tplc="661CCFC2">
      <w:start w:val="1"/>
      <w:numFmt w:val="bullet"/>
      <w:lvlText w:val=""/>
      <w:lvlJc w:val="left"/>
      <w:pPr>
        <w:tabs>
          <w:tab w:val="num" w:pos="2880"/>
        </w:tabs>
        <w:ind w:left="2880" w:hanging="360"/>
      </w:pPr>
      <w:rPr>
        <w:rFonts w:ascii="Symbol" w:hAnsi="Symbol"/>
      </w:rPr>
    </w:lvl>
    <w:lvl w:ilvl="4" w:tplc="D5D4C812">
      <w:start w:val="1"/>
      <w:numFmt w:val="bullet"/>
      <w:lvlText w:val="o"/>
      <w:lvlJc w:val="left"/>
      <w:pPr>
        <w:tabs>
          <w:tab w:val="num" w:pos="3600"/>
        </w:tabs>
        <w:ind w:left="3600" w:hanging="360"/>
      </w:pPr>
      <w:rPr>
        <w:rFonts w:ascii="Courier New" w:hAnsi="Courier New"/>
      </w:rPr>
    </w:lvl>
    <w:lvl w:ilvl="5" w:tplc="DC507DBE">
      <w:start w:val="1"/>
      <w:numFmt w:val="bullet"/>
      <w:lvlText w:val=""/>
      <w:lvlJc w:val="left"/>
      <w:pPr>
        <w:tabs>
          <w:tab w:val="num" w:pos="4320"/>
        </w:tabs>
        <w:ind w:left="4320" w:hanging="360"/>
      </w:pPr>
      <w:rPr>
        <w:rFonts w:ascii="Wingdings" w:hAnsi="Wingdings"/>
      </w:rPr>
    </w:lvl>
    <w:lvl w:ilvl="6" w:tplc="3E1293E2">
      <w:start w:val="1"/>
      <w:numFmt w:val="bullet"/>
      <w:lvlText w:val=""/>
      <w:lvlJc w:val="left"/>
      <w:pPr>
        <w:tabs>
          <w:tab w:val="num" w:pos="5040"/>
        </w:tabs>
        <w:ind w:left="5040" w:hanging="360"/>
      </w:pPr>
      <w:rPr>
        <w:rFonts w:ascii="Symbol" w:hAnsi="Symbol"/>
      </w:rPr>
    </w:lvl>
    <w:lvl w:ilvl="7" w:tplc="D0CCA45C">
      <w:start w:val="1"/>
      <w:numFmt w:val="bullet"/>
      <w:lvlText w:val="o"/>
      <w:lvlJc w:val="left"/>
      <w:pPr>
        <w:tabs>
          <w:tab w:val="num" w:pos="5760"/>
        </w:tabs>
        <w:ind w:left="5760" w:hanging="360"/>
      </w:pPr>
      <w:rPr>
        <w:rFonts w:ascii="Courier New" w:hAnsi="Courier New"/>
      </w:rPr>
    </w:lvl>
    <w:lvl w:ilvl="8" w:tplc="EB5E0A0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D800224">
      <w:start w:val="1"/>
      <w:numFmt w:val="bullet"/>
      <w:lvlText w:val=""/>
      <w:lvlJc w:val="left"/>
      <w:pPr>
        <w:ind w:left="720" w:hanging="360"/>
      </w:pPr>
      <w:rPr>
        <w:rFonts w:ascii="Symbol" w:hAnsi="Symbol"/>
      </w:rPr>
    </w:lvl>
    <w:lvl w:ilvl="1" w:tplc="6ED682E4">
      <w:start w:val="1"/>
      <w:numFmt w:val="bullet"/>
      <w:lvlText w:val="o"/>
      <w:lvlJc w:val="left"/>
      <w:pPr>
        <w:tabs>
          <w:tab w:val="num" w:pos="1440"/>
        </w:tabs>
        <w:ind w:left="1440" w:hanging="360"/>
      </w:pPr>
      <w:rPr>
        <w:rFonts w:ascii="Courier New" w:hAnsi="Courier New"/>
      </w:rPr>
    </w:lvl>
    <w:lvl w:ilvl="2" w:tplc="05A49D66">
      <w:start w:val="1"/>
      <w:numFmt w:val="bullet"/>
      <w:lvlText w:val=""/>
      <w:lvlJc w:val="left"/>
      <w:pPr>
        <w:tabs>
          <w:tab w:val="num" w:pos="2160"/>
        </w:tabs>
        <w:ind w:left="2160" w:hanging="360"/>
      </w:pPr>
      <w:rPr>
        <w:rFonts w:ascii="Wingdings" w:hAnsi="Wingdings"/>
      </w:rPr>
    </w:lvl>
    <w:lvl w:ilvl="3" w:tplc="EC643834">
      <w:start w:val="1"/>
      <w:numFmt w:val="bullet"/>
      <w:lvlText w:val=""/>
      <w:lvlJc w:val="left"/>
      <w:pPr>
        <w:tabs>
          <w:tab w:val="num" w:pos="2880"/>
        </w:tabs>
        <w:ind w:left="2880" w:hanging="360"/>
      </w:pPr>
      <w:rPr>
        <w:rFonts w:ascii="Symbol" w:hAnsi="Symbol"/>
      </w:rPr>
    </w:lvl>
    <w:lvl w:ilvl="4" w:tplc="778A6A38">
      <w:start w:val="1"/>
      <w:numFmt w:val="bullet"/>
      <w:lvlText w:val="o"/>
      <w:lvlJc w:val="left"/>
      <w:pPr>
        <w:tabs>
          <w:tab w:val="num" w:pos="3600"/>
        </w:tabs>
        <w:ind w:left="3600" w:hanging="360"/>
      </w:pPr>
      <w:rPr>
        <w:rFonts w:ascii="Courier New" w:hAnsi="Courier New"/>
      </w:rPr>
    </w:lvl>
    <w:lvl w:ilvl="5" w:tplc="589CF110">
      <w:start w:val="1"/>
      <w:numFmt w:val="bullet"/>
      <w:lvlText w:val=""/>
      <w:lvlJc w:val="left"/>
      <w:pPr>
        <w:tabs>
          <w:tab w:val="num" w:pos="4320"/>
        </w:tabs>
        <w:ind w:left="4320" w:hanging="360"/>
      </w:pPr>
      <w:rPr>
        <w:rFonts w:ascii="Wingdings" w:hAnsi="Wingdings"/>
      </w:rPr>
    </w:lvl>
    <w:lvl w:ilvl="6" w:tplc="B0120E5E">
      <w:start w:val="1"/>
      <w:numFmt w:val="bullet"/>
      <w:lvlText w:val=""/>
      <w:lvlJc w:val="left"/>
      <w:pPr>
        <w:tabs>
          <w:tab w:val="num" w:pos="5040"/>
        </w:tabs>
        <w:ind w:left="5040" w:hanging="360"/>
      </w:pPr>
      <w:rPr>
        <w:rFonts w:ascii="Symbol" w:hAnsi="Symbol"/>
      </w:rPr>
    </w:lvl>
    <w:lvl w:ilvl="7" w:tplc="96D62682">
      <w:start w:val="1"/>
      <w:numFmt w:val="bullet"/>
      <w:lvlText w:val="o"/>
      <w:lvlJc w:val="left"/>
      <w:pPr>
        <w:tabs>
          <w:tab w:val="num" w:pos="5760"/>
        </w:tabs>
        <w:ind w:left="5760" w:hanging="360"/>
      </w:pPr>
      <w:rPr>
        <w:rFonts w:ascii="Courier New" w:hAnsi="Courier New"/>
      </w:rPr>
    </w:lvl>
    <w:lvl w:ilvl="8" w:tplc="C382023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294F8D6">
      <w:start w:val="1"/>
      <w:numFmt w:val="bullet"/>
      <w:lvlText w:val=""/>
      <w:lvlJc w:val="left"/>
      <w:pPr>
        <w:ind w:left="720" w:hanging="360"/>
      </w:pPr>
      <w:rPr>
        <w:rFonts w:ascii="Symbol" w:hAnsi="Symbol"/>
      </w:rPr>
    </w:lvl>
    <w:lvl w:ilvl="1" w:tplc="C492AED4">
      <w:start w:val="1"/>
      <w:numFmt w:val="bullet"/>
      <w:lvlText w:val="o"/>
      <w:lvlJc w:val="left"/>
      <w:pPr>
        <w:tabs>
          <w:tab w:val="num" w:pos="1440"/>
        </w:tabs>
        <w:ind w:left="1440" w:hanging="360"/>
      </w:pPr>
      <w:rPr>
        <w:rFonts w:ascii="Courier New" w:hAnsi="Courier New"/>
      </w:rPr>
    </w:lvl>
    <w:lvl w:ilvl="2" w:tplc="7CE27CE2">
      <w:start w:val="1"/>
      <w:numFmt w:val="bullet"/>
      <w:lvlText w:val=""/>
      <w:lvlJc w:val="left"/>
      <w:pPr>
        <w:tabs>
          <w:tab w:val="num" w:pos="2160"/>
        </w:tabs>
        <w:ind w:left="2160" w:hanging="360"/>
      </w:pPr>
      <w:rPr>
        <w:rFonts w:ascii="Wingdings" w:hAnsi="Wingdings"/>
      </w:rPr>
    </w:lvl>
    <w:lvl w:ilvl="3" w:tplc="8F7641A6">
      <w:start w:val="1"/>
      <w:numFmt w:val="bullet"/>
      <w:lvlText w:val=""/>
      <w:lvlJc w:val="left"/>
      <w:pPr>
        <w:tabs>
          <w:tab w:val="num" w:pos="2880"/>
        </w:tabs>
        <w:ind w:left="2880" w:hanging="360"/>
      </w:pPr>
      <w:rPr>
        <w:rFonts w:ascii="Symbol" w:hAnsi="Symbol"/>
      </w:rPr>
    </w:lvl>
    <w:lvl w:ilvl="4" w:tplc="E9F61FCC">
      <w:start w:val="1"/>
      <w:numFmt w:val="bullet"/>
      <w:lvlText w:val="o"/>
      <w:lvlJc w:val="left"/>
      <w:pPr>
        <w:tabs>
          <w:tab w:val="num" w:pos="3600"/>
        </w:tabs>
        <w:ind w:left="3600" w:hanging="360"/>
      </w:pPr>
      <w:rPr>
        <w:rFonts w:ascii="Courier New" w:hAnsi="Courier New"/>
      </w:rPr>
    </w:lvl>
    <w:lvl w:ilvl="5" w:tplc="47ACED18">
      <w:start w:val="1"/>
      <w:numFmt w:val="bullet"/>
      <w:lvlText w:val=""/>
      <w:lvlJc w:val="left"/>
      <w:pPr>
        <w:tabs>
          <w:tab w:val="num" w:pos="4320"/>
        </w:tabs>
        <w:ind w:left="4320" w:hanging="360"/>
      </w:pPr>
      <w:rPr>
        <w:rFonts w:ascii="Wingdings" w:hAnsi="Wingdings"/>
      </w:rPr>
    </w:lvl>
    <w:lvl w:ilvl="6" w:tplc="37B45F38">
      <w:start w:val="1"/>
      <w:numFmt w:val="bullet"/>
      <w:lvlText w:val=""/>
      <w:lvlJc w:val="left"/>
      <w:pPr>
        <w:tabs>
          <w:tab w:val="num" w:pos="5040"/>
        </w:tabs>
        <w:ind w:left="5040" w:hanging="360"/>
      </w:pPr>
      <w:rPr>
        <w:rFonts w:ascii="Symbol" w:hAnsi="Symbol"/>
      </w:rPr>
    </w:lvl>
    <w:lvl w:ilvl="7" w:tplc="4D621B78">
      <w:start w:val="1"/>
      <w:numFmt w:val="bullet"/>
      <w:lvlText w:val="o"/>
      <w:lvlJc w:val="left"/>
      <w:pPr>
        <w:tabs>
          <w:tab w:val="num" w:pos="5760"/>
        </w:tabs>
        <w:ind w:left="5760" w:hanging="360"/>
      </w:pPr>
      <w:rPr>
        <w:rFonts w:ascii="Courier New" w:hAnsi="Courier New"/>
      </w:rPr>
    </w:lvl>
    <w:lvl w:ilvl="8" w:tplc="0D409C8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709478B0">
      <w:start w:val="1"/>
      <w:numFmt w:val="bullet"/>
      <w:lvlText w:val=""/>
      <w:lvlJc w:val="left"/>
      <w:pPr>
        <w:ind w:left="720" w:hanging="360"/>
      </w:pPr>
      <w:rPr>
        <w:rFonts w:ascii="Symbol" w:hAnsi="Symbol"/>
      </w:rPr>
    </w:lvl>
    <w:lvl w:ilvl="1" w:tplc="830871A4">
      <w:start w:val="1"/>
      <w:numFmt w:val="bullet"/>
      <w:lvlText w:val="o"/>
      <w:lvlJc w:val="left"/>
      <w:pPr>
        <w:tabs>
          <w:tab w:val="num" w:pos="1440"/>
        </w:tabs>
        <w:ind w:left="1440" w:hanging="360"/>
      </w:pPr>
      <w:rPr>
        <w:rFonts w:ascii="Courier New" w:hAnsi="Courier New"/>
      </w:rPr>
    </w:lvl>
    <w:lvl w:ilvl="2" w:tplc="3C9826C8">
      <w:start w:val="1"/>
      <w:numFmt w:val="bullet"/>
      <w:lvlText w:val=""/>
      <w:lvlJc w:val="left"/>
      <w:pPr>
        <w:tabs>
          <w:tab w:val="num" w:pos="2160"/>
        </w:tabs>
        <w:ind w:left="2160" w:hanging="360"/>
      </w:pPr>
      <w:rPr>
        <w:rFonts w:ascii="Wingdings" w:hAnsi="Wingdings"/>
      </w:rPr>
    </w:lvl>
    <w:lvl w:ilvl="3" w:tplc="4B80F10A">
      <w:start w:val="1"/>
      <w:numFmt w:val="bullet"/>
      <w:lvlText w:val=""/>
      <w:lvlJc w:val="left"/>
      <w:pPr>
        <w:tabs>
          <w:tab w:val="num" w:pos="2880"/>
        </w:tabs>
        <w:ind w:left="2880" w:hanging="360"/>
      </w:pPr>
      <w:rPr>
        <w:rFonts w:ascii="Symbol" w:hAnsi="Symbol"/>
      </w:rPr>
    </w:lvl>
    <w:lvl w:ilvl="4" w:tplc="B120A058">
      <w:start w:val="1"/>
      <w:numFmt w:val="bullet"/>
      <w:lvlText w:val="o"/>
      <w:lvlJc w:val="left"/>
      <w:pPr>
        <w:tabs>
          <w:tab w:val="num" w:pos="3600"/>
        </w:tabs>
        <w:ind w:left="3600" w:hanging="360"/>
      </w:pPr>
      <w:rPr>
        <w:rFonts w:ascii="Courier New" w:hAnsi="Courier New"/>
      </w:rPr>
    </w:lvl>
    <w:lvl w:ilvl="5" w:tplc="D9927342">
      <w:start w:val="1"/>
      <w:numFmt w:val="bullet"/>
      <w:lvlText w:val=""/>
      <w:lvlJc w:val="left"/>
      <w:pPr>
        <w:tabs>
          <w:tab w:val="num" w:pos="4320"/>
        </w:tabs>
        <w:ind w:left="4320" w:hanging="360"/>
      </w:pPr>
      <w:rPr>
        <w:rFonts w:ascii="Wingdings" w:hAnsi="Wingdings"/>
      </w:rPr>
    </w:lvl>
    <w:lvl w:ilvl="6" w:tplc="41C46044">
      <w:start w:val="1"/>
      <w:numFmt w:val="bullet"/>
      <w:lvlText w:val=""/>
      <w:lvlJc w:val="left"/>
      <w:pPr>
        <w:tabs>
          <w:tab w:val="num" w:pos="5040"/>
        </w:tabs>
        <w:ind w:left="5040" w:hanging="360"/>
      </w:pPr>
      <w:rPr>
        <w:rFonts w:ascii="Symbol" w:hAnsi="Symbol"/>
      </w:rPr>
    </w:lvl>
    <w:lvl w:ilvl="7" w:tplc="6652EDA8">
      <w:start w:val="1"/>
      <w:numFmt w:val="bullet"/>
      <w:lvlText w:val="o"/>
      <w:lvlJc w:val="left"/>
      <w:pPr>
        <w:tabs>
          <w:tab w:val="num" w:pos="5760"/>
        </w:tabs>
        <w:ind w:left="5760" w:hanging="360"/>
      </w:pPr>
      <w:rPr>
        <w:rFonts w:ascii="Courier New" w:hAnsi="Courier New"/>
      </w:rPr>
    </w:lvl>
    <w:lvl w:ilvl="8" w:tplc="DF5A161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E1648A0">
      <w:start w:val="1"/>
      <w:numFmt w:val="bullet"/>
      <w:lvlText w:val=""/>
      <w:lvlJc w:val="left"/>
      <w:pPr>
        <w:ind w:left="720" w:hanging="360"/>
      </w:pPr>
      <w:rPr>
        <w:rFonts w:ascii="Symbol" w:hAnsi="Symbol"/>
      </w:rPr>
    </w:lvl>
    <w:lvl w:ilvl="1" w:tplc="A5FC218A">
      <w:start w:val="1"/>
      <w:numFmt w:val="bullet"/>
      <w:lvlText w:val="o"/>
      <w:lvlJc w:val="left"/>
      <w:pPr>
        <w:tabs>
          <w:tab w:val="num" w:pos="1440"/>
        </w:tabs>
        <w:ind w:left="1440" w:hanging="360"/>
      </w:pPr>
      <w:rPr>
        <w:rFonts w:ascii="Courier New" w:hAnsi="Courier New"/>
      </w:rPr>
    </w:lvl>
    <w:lvl w:ilvl="2" w:tplc="019610D0">
      <w:start w:val="1"/>
      <w:numFmt w:val="bullet"/>
      <w:lvlText w:val=""/>
      <w:lvlJc w:val="left"/>
      <w:pPr>
        <w:tabs>
          <w:tab w:val="num" w:pos="2160"/>
        </w:tabs>
        <w:ind w:left="2160" w:hanging="360"/>
      </w:pPr>
      <w:rPr>
        <w:rFonts w:ascii="Wingdings" w:hAnsi="Wingdings"/>
      </w:rPr>
    </w:lvl>
    <w:lvl w:ilvl="3" w:tplc="707A6ED8">
      <w:start w:val="1"/>
      <w:numFmt w:val="bullet"/>
      <w:lvlText w:val=""/>
      <w:lvlJc w:val="left"/>
      <w:pPr>
        <w:tabs>
          <w:tab w:val="num" w:pos="2880"/>
        </w:tabs>
        <w:ind w:left="2880" w:hanging="360"/>
      </w:pPr>
      <w:rPr>
        <w:rFonts w:ascii="Symbol" w:hAnsi="Symbol"/>
      </w:rPr>
    </w:lvl>
    <w:lvl w:ilvl="4" w:tplc="B728F1FE">
      <w:start w:val="1"/>
      <w:numFmt w:val="bullet"/>
      <w:lvlText w:val="o"/>
      <w:lvlJc w:val="left"/>
      <w:pPr>
        <w:tabs>
          <w:tab w:val="num" w:pos="3600"/>
        </w:tabs>
        <w:ind w:left="3600" w:hanging="360"/>
      </w:pPr>
      <w:rPr>
        <w:rFonts w:ascii="Courier New" w:hAnsi="Courier New"/>
      </w:rPr>
    </w:lvl>
    <w:lvl w:ilvl="5" w:tplc="45A8CF40">
      <w:start w:val="1"/>
      <w:numFmt w:val="bullet"/>
      <w:lvlText w:val=""/>
      <w:lvlJc w:val="left"/>
      <w:pPr>
        <w:tabs>
          <w:tab w:val="num" w:pos="4320"/>
        </w:tabs>
        <w:ind w:left="4320" w:hanging="360"/>
      </w:pPr>
      <w:rPr>
        <w:rFonts w:ascii="Wingdings" w:hAnsi="Wingdings"/>
      </w:rPr>
    </w:lvl>
    <w:lvl w:ilvl="6" w:tplc="53184016">
      <w:start w:val="1"/>
      <w:numFmt w:val="bullet"/>
      <w:lvlText w:val=""/>
      <w:lvlJc w:val="left"/>
      <w:pPr>
        <w:tabs>
          <w:tab w:val="num" w:pos="5040"/>
        </w:tabs>
        <w:ind w:left="5040" w:hanging="360"/>
      </w:pPr>
      <w:rPr>
        <w:rFonts w:ascii="Symbol" w:hAnsi="Symbol"/>
      </w:rPr>
    </w:lvl>
    <w:lvl w:ilvl="7" w:tplc="12B4F21A">
      <w:start w:val="1"/>
      <w:numFmt w:val="bullet"/>
      <w:lvlText w:val="o"/>
      <w:lvlJc w:val="left"/>
      <w:pPr>
        <w:tabs>
          <w:tab w:val="num" w:pos="5760"/>
        </w:tabs>
        <w:ind w:left="5760" w:hanging="360"/>
      </w:pPr>
      <w:rPr>
        <w:rFonts w:ascii="Courier New" w:hAnsi="Courier New"/>
      </w:rPr>
    </w:lvl>
    <w:lvl w:ilvl="8" w:tplc="708AC5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E18F8CE">
      <w:start w:val="1"/>
      <w:numFmt w:val="bullet"/>
      <w:lvlText w:val=""/>
      <w:lvlJc w:val="left"/>
      <w:pPr>
        <w:ind w:left="720" w:hanging="360"/>
      </w:pPr>
      <w:rPr>
        <w:rFonts w:ascii="Symbol" w:hAnsi="Symbol"/>
      </w:rPr>
    </w:lvl>
    <w:lvl w:ilvl="1" w:tplc="ADF871E6">
      <w:start w:val="1"/>
      <w:numFmt w:val="bullet"/>
      <w:lvlText w:val="o"/>
      <w:lvlJc w:val="left"/>
      <w:pPr>
        <w:tabs>
          <w:tab w:val="num" w:pos="1440"/>
        </w:tabs>
        <w:ind w:left="1440" w:hanging="360"/>
      </w:pPr>
      <w:rPr>
        <w:rFonts w:ascii="Courier New" w:hAnsi="Courier New"/>
      </w:rPr>
    </w:lvl>
    <w:lvl w:ilvl="2" w:tplc="0B20161A">
      <w:start w:val="1"/>
      <w:numFmt w:val="bullet"/>
      <w:lvlText w:val=""/>
      <w:lvlJc w:val="left"/>
      <w:pPr>
        <w:tabs>
          <w:tab w:val="num" w:pos="2160"/>
        </w:tabs>
        <w:ind w:left="2160" w:hanging="360"/>
      </w:pPr>
      <w:rPr>
        <w:rFonts w:ascii="Wingdings" w:hAnsi="Wingdings"/>
      </w:rPr>
    </w:lvl>
    <w:lvl w:ilvl="3" w:tplc="537C1774">
      <w:start w:val="1"/>
      <w:numFmt w:val="bullet"/>
      <w:lvlText w:val=""/>
      <w:lvlJc w:val="left"/>
      <w:pPr>
        <w:tabs>
          <w:tab w:val="num" w:pos="2880"/>
        </w:tabs>
        <w:ind w:left="2880" w:hanging="360"/>
      </w:pPr>
      <w:rPr>
        <w:rFonts w:ascii="Symbol" w:hAnsi="Symbol"/>
      </w:rPr>
    </w:lvl>
    <w:lvl w:ilvl="4" w:tplc="399ECA84">
      <w:start w:val="1"/>
      <w:numFmt w:val="bullet"/>
      <w:lvlText w:val="o"/>
      <w:lvlJc w:val="left"/>
      <w:pPr>
        <w:tabs>
          <w:tab w:val="num" w:pos="3600"/>
        </w:tabs>
        <w:ind w:left="3600" w:hanging="360"/>
      </w:pPr>
      <w:rPr>
        <w:rFonts w:ascii="Courier New" w:hAnsi="Courier New"/>
      </w:rPr>
    </w:lvl>
    <w:lvl w:ilvl="5" w:tplc="DA8EFF16">
      <w:start w:val="1"/>
      <w:numFmt w:val="bullet"/>
      <w:lvlText w:val=""/>
      <w:lvlJc w:val="left"/>
      <w:pPr>
        <w:tabs>
          <w:tab w:val="num" w:pos="4320"/>
        </w:tabs>
        <w:ind w:left="4320" w:hanging="360"/>
      </w:pPr>
      <w:rPr>
        <w:rFonts w:ascii="Wingdings" w:hAnsi="Wingdings"/>
      </w:rPr>
    </w:lvl>
    <w:lvl w:ilvl="6" w:tplc="B2A4B7D8">
      <w:start w:val="1"/>
      <w:numFmt w:val="bullet"/>
      <w:lvlText w:val=""/>
      <w:lvlJc w:val="left"/>
      <w:pPr>
        <w:tabs>
          <w:tab w:val="num" w:pos="5040"/>
        </w:tabs>
        <w:ind w:left="5040" w:hanging="360"/>
      </w:pPr>
      <w:rPr>
        <w:rFonts w:ascii="Symbol" w:hAnsi="Symbol"/>
      </w:rPr>
    </w:lvl>
    <w:lvl w:ilvl="7" w:tplc="48D8F746">
      <w:start w:val="1"/>
      <w:numFmt w:val="bullet"/>
      <w:lvlText w:val="o"/>
      <w:lvlJc w:val="left"/>
      <w:pPr>
        <w:tabs>
          <w:tab w:val="num" w:pos="5760"/>
        </w:tabs>
        <w:ind w:left="5760" w:hanging="360"/>
      </w:pPr>
      <w:rPr>
        <w:rFonts w:ascii="Courier New" w:hAnsi="Courier New"/>
      </w:rPr>
    </w:lvl>
    <w:lvl w:ilvl="8" w:tplc="D996FE7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A13A9BF6"/>
    <w:lvl w:ilvl="0" w:tplc="4A2C0F40">
      <w:start w:val="1"/>
      <w:numFmt w:val="bullet"/>
      <w:lvlText w:val=""/>
      <w:lvlJc w:val="left"/>
      <w:pPr>
        <w:ind w:left="720" w:hanging="360"/>
      </w:pPr>
      <w:rPr>
        <w:rFonts w:ascii="Symbol" w:hAnsi="Symbol"/>
      </w:rPr>
    </w:lvl>
    <w:lvl w:ilvl="1" w:tplc="4F863160">
      <w:start w:val="1"/>
      <w:numFmt w:val="bullet"/>
      <w:lvlText w:val="o"/>
      <w:lvlJc w:val="left"/>
      <w:pPr>
        <w:tabs>
          <w:tab w:val="num" w:pos="1440"/>
        </w:tabs>
        <w:ind w:left="1440" w:hanging="360"/>
      </w:pPr>
      <w:rPr>
        <w:rFonts w:ascii="Courier New" w:hAnsi="Courier New"/>
      </w:rPr>
    </w:lvl>
    <w:lvl w:ilvl="2" w:tplc="AE6A9C1A">
      <w:start w:val="1"/>
      <w:numFmt w:val="bullet"/>
      <w:lvlText w:val=""/>
      <w:lvlJc w:val="left"/>
      <w:pPr>
        <w:tabs>
          <w:tab w:val="num" w:pos="2160"/>
        </w:tabs>
        <w:ind w:left="2160" w:hanging="360"/>
      </w:pPr>
      <w:rPr>
        <w:rFonts w:ascii="Wingdings" w:hAnsi="Wingdings"/>
      </w:rPr>
    </w:lvl>
    <w:lvl w:ilvl="3" w:tplc="3FAE7A02">
      <w:start w:val="1"/>
      <w:numFmt w:val="bullet"/>
      <w:lvlText w:val=""/>
      <w:lvlJc w:val="left"/>
      <w:pPr>
        <w:tabs>
          <w:tab w:val="num" w:pos="2880"/>
        </w:tabs>
        <w:ind w:left="2880" w:hanging="360"/>
      </w:pPr>
      <w:rPr>
        <w:rFonts w:ascii="Symbol" w:hAnsi="Symbol"/>
      </w:rPr>
    </w:lvl>
    <w:lvl w:ilvl="4" w:tplc="29FC1256">
      <w:start w:val="1"/>
      <w:numFmt w:val="bullet"/>
      <w:lvlText w:val="o"/>
      <w:lvlJc w:val="left"/>
      <w:pPr>
        <w:tabs>
          <w:tab w:val="num" w:pos="3600"/>
        </w:tabs>
        <w:ind w:left="3600" w:hanging="360"/>
      </w:pPr>
      <w:rPr>
        <w:rFonts w:ascii="Courier New" w:hAnsi="Courier New"/>
      </w:rPr>
    </w:lvl>
    <w:lvl w:ilvl="5" w:tplc="DB0CD866">
      <w:start w:val="1"/>
      <w:numFmt w:val="bullet"/>
      <w:lvlText w:val=""/>
      <w:lvlJc w:val="left"/>
      <w:pPr>
        <w:tabs>
          <w:tab w:val="num" w:pos="4320"/>
        </w:tabs>
        <w:ind w:left="4320" w:hanging="360"/>
      </w:pPr>
      <w:rPr>
        <w:rFonts w:ascii="Wingdings" w:hAnsi="Wingdings"/>
      </w:rPr>
    </w:lvl>
    <w:lvl w:ilvl="6" w:tplc="475ADF58">
      <w:start w:val="1"/>
      <w:numFmt w:val="bullet"/>
      <w:lvlText w:val=""/>
      <w:lvlJc w:val="left"/>
      <w:pPr>
        <w:tabs>
          <w:tab w:val="num" w:pos="5040"/>
        </w:tabs>
        <w:ind w:left="5040" w:hanging="360"/>
      </w:pPr>
      <w:rPr>
        <w:rFonts w:ascii="Symbol" w:hAnsi="Symbol"/>
      </w:rPr>
    </w:lvl>
    <w:lvl w:ilvl="7" w:tplc="BBAC5CE6">
      <w:start w:val="1"/>
      <w:numFmt w:val="bullet"/>
      <w:lvlText w:val="o"/>
      <w:lvlJc w:val="left"/>
      <w:pPr>
        <w:tabs>
          <w:tab w:val="num" w:pos="5760"/>
        </w:tabs>
        <w:ind w:left="5760" w:hanging="360"/>
      </w:pPr>
      <w:rPr>
        <w:rFonts w:ascii="Courier New" w:hAnsi="Courier New"/>
      </w:rPr>
    </w:lvl>
    <w:lvl w:ilvl="8" w:tplc="78DAAA08">
      <w:start w:val="1"/>
      <w:numFmt w:val="bullet"/>
      <w:lvlText w:val=""/>
      <w:lvlJc w:val="left"/>
      <w:pPr>
        <w:tabs>
          <w:tab w:val="num" w:pos="6480"/>
        </w:tabs>
        <w:ind w:left="6480" w:hanging="360"/>
      </w:pPr>
      <w:rPr>
        <w:rFonts w:ascii="Wingdings" w:hAnsi="Wingdings"/>
      </w:rPr>
    </w:lvl>
  </w:abstractNum>
  <w:abstractNum w:abstractNumId="10" w15:restartNumberingAfterBreak="0">
    <w:nsid w:val="00D5086F"/>
    <w:multiLevelType w:val="hybridMultilevel"/>
    <w:tmpl w:val="414A493E"/>
    <w:lvl w:ilvl="0" w:tplc="4A2C0F40">
      <w:start w:val="1"/>
      <w:numFmt w:val="bullet"/>
      <w:lvlText w:val=""/>
      <w:lvlJc w:val="left"/>
      <w:pPr>
        <w:ind w:left="2307" w:hanging="360"/>
      </w:pPr>
      <w:rPr>
        <w:rFonts w:ascii="Symbol" w:hAnsi="Symbol"/>
      </w:rPr>
    </w:lvl>
    <w:lvl w:ilvl="1" w:tplc="40090003" w:tentative="1">
      <w:start w:val="1"/>
      <w:numFmt w:val="bullet"/>
      <w:lvlText w:val="o"/>
      <w:lvlJc w:val="left"/>
      <w:pPr>
        <w:ind w:left="2750" w:hanging="360"/>
      </w:pPr>
      <w:rPr>
        <w:rFonts w:ascii="Courier New" w:hAnsi="Courier New" w:cs="Courier New" w:hint="default"/>
      </w:rPr>
    </w:lvl>
    <w:lvl w:ilvl="2" w:tplc="40090005" w:tentative="1">
      <w:start w:val="1"/>
      <w:numFmt w:val="bullet"/>
      <w:lvlText w:val=""/>
      <w:lvlJc w:val="left"/>
      <w:pPr>
        <w:ind w:left="3470" w:hanging="360"/>
      </w:pPr>
      <w:rPr>
        <w:rFonts w:ascii="Wingdings" w:hAnsi="Wingdings" w:hint="default"/>
      </w:rPr>
    </w:lvl>
    <w:lvl w:ilvl="3" w:tplc="40090001" w:tentative="1">
      <w:start w:val="1"/>
      <w:numFmt w:val="bullet"/>
      <w:lvlText w:val=""/>
      <w:lvlJc w:val="left"/>
      <w:pPr>
        <w:ind w:left="4190" w:hanging="360"/>
      </w:pPr>
      <w:rPr>
        <w:rFonts w:ascii="Symbol" w:hAnsi="Symbol" w:hint="default"/>
      </w:rPr>
    </w:lvl>
    <w:lvl w:ilvl="4" w:tplc="40090003" w:tentative="1">
      <w:start w:val="1"/>
      <w:numFmt w:val="bullet"/>
      <w:lvlText w:val="o"/>
      <w:lvlJc w:val="left"/>
      <w:pPr>
        <w:ind w:left="4910" w:hanging="360"/>
      </w:pPr>
      <w:rPr>
        <w:rFonts w:ascii="Courier New" w:hAnsi="Courier New" w:cs="Courier New" w:hint="default"/>
      </w:rPr>
    </w:lvl>
    <w:lvl w:ilvl="5" w:tplc="40090005" w:tentative="1">
      <w:start w:val="1"/>
      <w:numFmt w:val="bullet"/>
      <w:lvlText w:val=""/>
      <w:lvlJc w:val="left"/>
      <w:pPr>
        <w:ind w:left="5630" w:hanging="360"/>
      </w:pPr>
      <w:rPr>
        <w:rFonts w:ascii="Wingdings" w:hAnsi="Wingdings" w:hint="default"/>
      </w:rPr>
    </w:lvl>
    <w:lvl w:ilvl="6" w:tplc="40090001" w:tentative="1">
      <w:start w:val="1"/>
      <w:numFmt w:val="bullet"/>
      <w:lvlText w:val=""/>
      <w:lvlJc w:val="left"/>
      <w:pPr>
        <w:ind w:left="6350" w:hanging="360"/>
      </w:pPr>
      <w:rPr>
        <w:rFonts w:ascii="Symbol" w:hAnsi="Symbol" w:hint="default"/>
      </w:rPr>
    </w:lvl>
    <w:lvl w:ilvl="7" w:tplc="40090003" w:tentative="1">
      <w:start w:val="1"/>
      <w:numFmt w:val="bullet"/>
      <w:lvlText w:val="o"/>
      <w:lvlJc w:val="left"/>
      <w:pPr>
        <w:ind w:left="7070" w:hanging="360"/>
      </w:pPr>
      <w:rPr>
        <w:rFonts w:ascii="Courier New" w:hAnsi="Courier New" w:cs="Courier New" w:hint="default"/>
      </w:rPr>
    </w:lvl>
    <w:lvl w:ilvl="8" w:tplc="40090005" w:tentative="1">
      <w:start w:val="1"/>
      <w:numFmt w:val="bullet"/>
      <w:lvlText w:val=""/>
      <w:lvlJc w:val="left"/>
      <w:pPr>
        <w:ind w:left="7790" w:hanging="360"/>
      </w:pPr>
      <w:rPr>
        <w:rFonts w:ascii="Wingdings" w:hAnsi="Wingdings" w:hint="default"/>
      </w:rPr>
    </w:lvl>
  </w:abstractNum>
  <w:abstractNum w:abstractNumId="11" w15:restartNumberingAfterBreak="0">
    <w:nsid w:val="0A341BD3"/>
    <w:multiLevelType w:val="hybridMultilevel"/>
    <w:tmpl w:val="31700DC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0D825B76"/>
    <w:multiLevelType w:val="hybridMultilevel"/>
    <w:tmpl w:val="7D68A1BE"/>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DB808B1"/>
    <w:multiLevelType w:val="hybridMultilevel"/>
    <w:tmpl w:val="1B8E8E10"/>
    <w:lvl w:ilvl="0" w:tplc="4A2C0F40">
      <w:start w:val="1"/>
      <w:numFmt w:val="bullet"/>
      <w:lvlText w:val=""/>
      <w:lvlJc w:val="left"/>
      <w:pPr>
        <w:ind w:left="997"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6753B0A"/>
    <w:multiLevelType w:val="hybridMultilevel"/>
    <w:tmpl w:val="73DC28B6"/>
    <w:lvl w:ilvl="0" w:tplc="4A2C0F40">
      <w:start w:val="1"/>
      <w:numFmt w:val="bullet"/>
      <w:lvlText w:val=""/>
      <w:lvlJc w:val="left"/>
      <w:pPr>
        <w:ind w:left="997" w:hanging="360"/>
      </w:pPr>
      <w:rPr>
        <w:rFonts w:ascii="Symbol" w:hAnsi="Symbol"/>
      </w:rPr>
    </w:lvl>
    <w:lvl w:ilvl="1" w:tplc="40090003" w:tentative="1">
      <w:start w:val="1"/>
      <w:numFmt w:val="bullet"/>
      <w:lvlText w:val="o"/>
      <w:lvlJc w:val="left"/>
      <w:pPr>
        <w:ind w:left="1717" w:hanging="360"/>
      </w:pPr>
      <w:rPr>
        <w:rFonts w:ascii="Courier New" w:hAnsi="Courier New" w:cs="Courier New" w:hint="default"/>
      </w:rPr>
    </w:lvl>
    <w:lvl w:ilvl="2" w:tplc="40090005" w:tentative="1">
      <w:start w:val="1"/>
      <w:numFmt w:val="bullet"/>
      <w:lvlText w:val=""/>
      <w:lvlJc w:val="left"/>
      <w:pPr>
        <w:ind w:left="2437" w:hanging="360"/>
      </w:pPr>
      <w:rPr>
        <w:rFonts w:ascii="Wingdings" w:hAnsi="Wingdings" w:hint="default"/>
      </w:rPr>
    </w:lvl>
    <w:lvl w:ilvl="3" w:tplc="40090001" w:tentative="1">
      <w:start w:val="1"/>
      <w:numFmt w:val="bullet"/>
      <w:lvlText w:val=""/>
      <w:lvlJc w:val="left"/>
      <w:pPr>
        <w:ind w:left="3157" w:hanging="360"/>
      </w:pPr>
      <w:rPr>
        <w:rFonts w:ascii="Symbol" w:hAnsi="Symbol" w:hint="default"/>
      </w:rPr>
    </w:lvl>
    <w:lvl w:ilvl="4" w:tplc="40090003" w:tentative="1">
      <w:start w:val="1"/>
      <w:numFmt w:val="bullet"/>
      <w:lvlText w:val="o"/>
      <w:lvlJc w:val="left"/>
      <w:pPr>
        <w:ind w:left="3877" w:hanging="360"/>
      </w:pPr>
      <w:rPr>
        <w:rFonts w:ascii="Courier New" w:hAnsi="Courier New" w:cs="Courier New" w:hint="default"/>
      </w:rPr>
    </w:lvl>
    <w:lvl w:ilvl="5" w:tplc="40090005" w:tentative="1">
      <w:start w:val="1"/>
      <w:numFmt w:val="bullet"/>
      <w:lvlText w:val=""/>
      <w:lvlJc w:val="left"/>
      <w:pPr>
        <w:ind w:left="4597" w:hanging="360"/>
      </w:pPr>
      <w:rPr>
        <w:rFonts w:ascii="Wingdings" w:hAnsi="Wingdings" w:hint="default"/>
      </w:rPr>
    </w:lvl>
    <w:lvl w:ilvl="6" w:tplc="40090001" w:tentative="1">
      <w:start w:val="1"/>
      <w:numFmt w:val="bullet"/>
      <w:lvlText w:val=""/>
      <w:lvlJc w:val="left"/>
      <w:pPr>
        <w:ind w:left="5317" w:hanging="360"/>
      </w:pPr>
      <w:rPr>
        <w:rFonts w:ascii="Symbol" w:hAnsi="Symbol" w:hint="default"/>
      </w:rPr>
    </w:lvl>
    <w:lvl w:ilvl="7" w:tplc="40090003" w:tentative="1">
      <w:start w:val="1"/>
      <w:numFmt w:val="bullet"/>
      <w:lvlText w:val="o"/>
      <w:lvlJc w:val="left"/>
      <w:pPr>
        <w:ind w:left="6037" w:hanging="360"/>
      </w:pPr>
      <w:rPr>
        <w:rFonts w:ascii="Courier New" w:hAnsi="Courier New" w:cs="Courier New" w:hint="default"/>
      </w:rPr>
    </w:lvl>
    <w:lvl w:ilvl="8" w:tplc="40090005" w:tentative="1">
      <w:start w:val="1"/>
      <w:numFmt w:val="bullet"/>
      <w:lvlText w:val=""/>
      <w:lvlJc w:val="left"/>
      <w:pPr>
        <w:ind w:left="6757" w:hanging="360"/>
      </w:pPr>
      <w:rPr>
        <w:rFonts w:ascii="Wingdings" w:hAnsi="Wingdings" w:hint="default"/>
      </w:rPr>
    </w:lvl>
  </w:abstractNum>
  <w:abstractNum w:abstractNumId="15" w15:restartNumberingAfterBreak="0">
    <w:nsid w:val="1A3F0C0D"/>
    <w:multiLevelType w:val="singleLevel"/>
    <w:tmpl w:val="0A5E3070"/>
    <w:lvl w:ilvl="0">
      <w:start w:val="1"/>
      <w:numFmt w:val="bullet"/>
      <w:pStyle w:val="FirstListText"/>
      <w:lvlText w:val=""/>
      <w:lvlJc w:val="left"/>
      <w:pPr>
        <w:tabs>
          <w:tab w:val="num" w:pos="1080"/>
        </w:tabs>
        <w:ind w:left="1080" w:hanging="360"/>
      </w:pPr>
      <w:rPr>
        <w:rFonts w:ascii="Symbol" w:hAnsi="Symbol" w:hint="default"/>
      </w:rPr>
    </w:lvl>
  </w:abstractNum>
  <w:abstractNum w:abstractNumId="16" w15:restartNumberingAfterBreak="0">
    <w:nsid w:val="1EDB60C9"/>
    <w:multiLevelType w:val="hybridMultilevel"/>
    <w:tmpl w:val="8F6C941C"/>
    <w:lvl w:ilvl="0" w:tplc="B8E0E98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66244CD"/>
    <w:multiLevelType w:val="hybridMultilevel"/>
    <w:tmpl w:val="7CEE5B2C"/>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A22730"/>
    <w:multiLevelType w:val="hybridMultilevel"/>
    <w:tmpl w:val="508EC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CC5188"/>
    <w:multiLevelType w:val="hybridMultilevel"/>
    <w:tmpl w:val="0D8AED3A"/>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554193F"/>
    <w:multiLevelType w:val="hybridMultilevel"/>
    <w:tmpl w:val="A42485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432912"/>
    <w:multiLevelType w:val="hybridMultilevel"/>
    <w:tmpl w:val="C67E46A2"/>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FED239B"/>
    <w:multiLevelType w:val="hybridMultilevel"/>
    <w:tmpl w:val="3926D64C"/>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6FE521B"/>
    <w:multiLevelType w:val="hybridMultilevel"/>
    <w:tmpl w:val="24FEA982"/>
    <w:lvl w:ilvl="0" w:tplc="4A2C0F40">
      <w:start w:val="1"/>
      <w:numFmt w:val="bullet"/>
      <w:lvlText w:val=""/>
      <w:lvlJc w:val="left"/>
      <w:pPr>
        <w:ind w:left="1080" w:hanging="360"/>
      </w:pPr>
      <w:rPr>
        <w:rFonts w:ascii="Symbol" w:hAnsi="Symbol"/>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494072C7"/>
    <w:multiLevelType w:val="hybridMultilevel"/>
    <w:tmpl w:val="180026CC"/>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ACC4BB6"/>
    <w:multiLevelType w:val="hybridMultilevel"/>
    <w:tmpl w:val="777AFA2A"/>
    <w:lvl w:ilvl="0" w:tplc="4A2C0F40">
      <w:start w:val="1"/>
      <w:numFmt w:val="bullet"/>
      <w:lvlText w:val=""/>
      <w:lvlJc w:val="left"/>
      <w:pPr>
        <w:ind w:left="2367" w:hanging="360"/>
      </w:pPr>
      <w:rPr>
        <w:rFonts w:ascii="Symbol" w:hAnsi="Symbol"/>
      </w:rPr>
    </w:lvl>
    <w:lvl w:ilvl="1" w:tplc="40090003" w:tentative="1">
      <w:start w:val="1"/>
      <w:numFmt w:val="bullet"/>
      <w:lvlText w:val="o"/>
      <w:lvlJc w:val="left"/>
      <w:pPr>
        <w:ind w:left="2810" w:hanging="360"/>
      </w:pPr>
      <w:rPr>
        <w:rFonts w:ascii="Courier New" w:hAnsi="Courier New" w:cs="Courier New" w:hint="default"/>
      </w:rPr>
    </w:lvl>
    <w:lvl w:ilvl="2" w:tplc="40090005" w:tentative="1">
      <w:start w:val="1"/>
      <w:numFmt w:val="bullet"/>
      <w:lvlText w:val=""/>
      <w:lvlJc w:val="left"/>
      <w:pPr>
        <w:ind w:left="3530" w:hanging="360"/>
      </w:pPr>
      <w:rPr>
        <w:rFonts w:ascii="Wingdings" w:hAnsi="Wingdings" w:hint="default"/>
      </w:rPr>
    </w:lvl>
    <w:lvl w:ilvl="3" w:tplc="40090001" w:tentative="1">
      <w:start w:val="1"/>
      <w:numFmt w:val="bullet"/>
      <w:lvlText w:val=""/>
      <w:lvlJc w:val="left"/>
      <w:pPr>
        <w:ind w:left="4250" w:hanging="360"/>
      </w:pPr>
      <w:rPr>
        <w:rFonts w:ascii="Symbol" w:hAnsi="Symbol" w:hint="default"/>
      </w:rPr>
    </w:lvl>
    <w:lvl w:ilvl="4" w:tplc="40090003" w:tentative="1">
      <w:start w:val="1"/>
      <w:numFmt w:val="bullet"/>
      <w:lvlText w:val="o"/>
      <w:lvlJc w:val="left"/>
      <w:pPr>
        <w:ind w:left="4970" w:hanging="360"/>
      </w:pPr>
      <w:rPr>
        <w:rFonts w:ascii="Courier New" w:hAnsi="Courier New" w:cs="Courier New" w:hint="default"/>
      </w:rPr>
    </w:lvl>
    <w:lvl w:ilvl="5" w:tplc="40090005" w:tentative="1">
      <w:start w:val="1"/>
      <w:numFmt w:val="bullet"/>
      <w:lvlText w:val=""/>
      <w:lvlJc w:val="left"/>
      <w:pPr>
        <w:ind w:left="5690" w:hanging="360"/>
      </w:pPr>
      <w:rPr>
        <w:rFonts w:ascii="Wingdings" w:hAnsi="Wingdings" w:hint="default"/>
      </w:rPr>
    </w:lvl>
    <w:lvl w:ilvl="6" w:tplc="40090001" w:tentative="1">
      <w:start w:val="1"/>
      <w:numFmt w:val="bullet"/>
      <w:lvlText w:val=""/>
      <w:lvlJc w:val="left"/>
      <w:pPr>
        <w:ind w:left="6410" w:hanging="360"/>
      </w:pPr>
      <w:rPr>
        <w:rFonts w:ascii="Symbol" w:hAnsi="Symbol" w:hint="default"/>
      </w:rPr>
    </w:lvl>
    <w:lvl w:ilvl="7" w:tplc="40090003" w:tentative="1">
      <w:start w:val="1"/>
      <w:numFmt w:val="bullet"/>
      <w:lvlText w:val="o"/>
      <w:lvlJc w:val="left"/>
      <w:pPr>
        <w:ind w:left="7130" w:hanging="360"/>
      </w:pPr>
      <w:rPr>
        <w:rFonts w:ascii="Courier New" w:hAnsi="Courier New" w:cs="Courier New" w:hint="default"/>
      </w:rPr>
    </w:lvl>
    <w:lvl w:ilvl="8" w:tplc="40090005" w:tentative="1">
      <w:start w:val="1"/>
      <w:numFmt w:val="bullet"/>
      <w:lvlText w:val=""/>
      <w:lvlJc w:val="left"/>
      <w:pPr>
        <w:ind w:left="7850" w:hanging="360"/>
      </w:pPr>
      <w:rPr>
        <w:rFonts w:ascii="Wingdings" w:hAnsi="Wingdings" w:hint="default"/>
      </w:rPr>
    </w:lvl>
  </w:abstractNum>
  <w:abstractNum w:abstractNumId="26" w15:restartNumberingAfterBreak="0">
    <w:nsid w:val="564C61E4"/>
    <w:multiLevelType w:val="hybridMultilevel"/>
    <w:tmpl w:val="6BA29DE8"/>
    <w:lvl w:ilvl="0" w:tplc="4A2C0F40">
      <w:start w:val="1"/>
      <w:numFmt w:val="bullet"/>
      <w:lvlText w:val=""/>
      <w:lvlJc w:val="left"/>
      <w:pPr>
        <w:ind w:left="1887" w:hanging="360"/>
      </w:pPr>
      <w:rPr>
        <w:rFonts w:ascii="Symbol" w:hAnsi="Symbol"/>
      </w:rPr>
    </w:lvl>
    <w:lvl w:ilvl="1" w:tplc="40090003" w:tentative="1">
      <w:start w:val="1"/>
      <w:numFmt w:val="bullet"/>
      <w:lvlText w:val="o"/>
      <w:lvlJc w:val="left"/>
      <w:pPr>
        <w:ind w:left="2330" w:hanging="360"/>
      </w:pPr>
      <w:rPr>
        <w:rFonts w:ascii="Courier New" w:hAnsi="Courier New" w:cs="Courier New" w:hint="default"/>
      </w:rPr>
    </w:lvl>
    <w:lvl w:ilvl="2" w:tplc="40090005" w:tentative="1">
      <w:start w:val="1"/>
      <w:numFmt w:val="bullet"/>
      <w:lvlText w:val=""/>
      <w:lvlJc w:val="left"/>
      <w:pPr>
        <w:ind w:left="3050" w:hanging="360"/>
      </w:pPr>
      <w:rPr>
        <w:rFonts w:ascii="Wingdings" w:hAnsi="Wingdings" w:hint="default"/>
      </w:rPr>
    </w:lvl>
    <w:lvl w:ilvl="3" w:tplc="40090001" w:tentative="1">
      <w:start w:val="1"/>
      <w:numFmt w:val="bullet"/>
      <w:lvlText w:val=""/>
      <w:lvlJc w:val="left"/>
      <w:pPr>
        <w:ind w:left="3770" w:hanging="360"/>
      </w:pPr>
      <w:rPr>
        <w:rFonts w:ascii="Symbol" w:hAnsi="Symbol" w:hint="default"/>
      </w:rPr>
    </w:lvl>
    <w:lvl w:ilvl="4" w:tplc="40090003" w:tentative="1">
      <w:start w:val="1"/>
      <w:numFmt w:val="bullet"/>
      <w:lvlText w:val="o"/>
      <w:lvlJc w:val="left"/>
      <w:pPr>
        <w:ind w:left="4490" w:hanging="360"/>
      </w:pPr>
      <w:rPr>
        <w:rFonts w:ascii="Courier New" w:hAnsi="Courier New" w:cs="Courier New" w:hint="default"/>
      </w:rPr>
    </w:lvl>
    <w:lvl w:ilvl="5" w:tplc="40090005" w:tentative="1">
      <w:start w:val="1"/>
      <w:numFmt w:val="bullet"/>
      <w:lvlText w:val=""/>
      <w:lvlJc w:val="left"/>
      <w:pPr>
        <w:ind w:left="5210" w:hanging="360"/>
      </w:pPr>
      <w:rPr>
        <w:rFonts w:ascii="Wingdings" w:hAnsi="Wingdings" w:hint="default"/>
      </w:rPr>
    </w:lvl>
    <w:lvl w:ilvl="6" w:tplc="40090001" w:tentative="1">
      <w:start w:val="1"/>
      <w:numFmt w:val="bullet"/>
      <w:lvlText w:val=""/>
      <w:lvlJc w:val="left"/>
      <w:pPr>
        <w:ind w:left="5930" w:hanging="360"/>
      </w:pPr>
      <w:rPr>
        <w:rFonts w:ascii="Symbol" w:hAnsi="Symbol" w:hint="default"/>
      </w:rPr>
    </w:lvl>
    <w:lvl w:ilvl="7" w:tplc="40090003" w:tentative="1">
      <w:start w:val="1"/>
      <w:numFmt w:val="bullet"/>
      <w:lvlText w:val="o"/>
      <w:lvlJc w:val="left"/>
      <w:pPr>
        <w:ind w:left="6650" w:hanging="360"/>
      </w:pPr>
      <w:rPr>
        <w:rFonts w:ascii="Courier New" w:hAnsi="Courier New" w:cs="Courier New" w:hint="default"/>
      </w:rPr>
    </w:lvl>
    <w:lvl w:ilvl="8" w:tplc="40090005" w:tentative="1">
      <w:start w:val="1"/>
      <w:numFmt w:val="bullet"/>
      <w:lvlText w:val=""/>
      <w:lvlJc w:val="left"/>
      <w:pPr>
        <w:ind w:left="7370" w:hanging="360"/>
      </w:pPr>
      <w:rPr>
        <w:rFonts w:ascii="Wingdings" w:hAnsi="Wingdings" w:hint="default"/>
      </w:rPr>
    </w:lvl>
  </w:abstractNum>
  <w:abstractNum w:abstractNumId="27" w15:restartNumberingAfterBreak="0">
    <w:nsid w:val="57E81EE1"/>
    <w:multiLevelType w:val="hybridMultilevel"/>
    <w:tmpl w:val="9B3A672C"/>
    <w:lvl w:ilvl="0" w:tplc="4A2C0F40">
      <w:start w:val="1"/>
      <w:numFmt w:val="bullet"/>
      <w:lvlText w:val=""/>
      <w:lvlJc w:val="left"/>
      <w:pPr>
        <w:ind w:left="720" w:hanging="360"/>
      </w:pPr>
      <w:rPr>
        <w:rFonts w:ascii="Symbol" w:hAnsi="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6A80F70"/>
    <w:multiLevelType w:val="multilevel"/>
    <w:tmpl w:val="EE96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44E5B"/>
    <w:multiLevelType w:val="hybridMultilevel"/>
    <w:tmpl w:val="9D80B0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392072C"/>
    <w:multiLevelType w:val="hybridMultilevel"/>
    <w:tmpl w:val="80E0887E"/>
    <w:lvl w:ilvl="0" w:tplc="4A2C0F40">
      <w:start w:val="1"/>
      <w:numFmt w:val="bullet"/>
      <w:lvlText w:val=""/>
      <w:lvlJc w:val="left"/>
      <w:pPr>
        <w:ind w:left="997" w:hanging="360"/>
      </w:pPr>
      <w:rPr>
        <w:rFonts w:ascii="Symbol" w:hAnsi="Symbol"/>
      </w:rPr>
    </w:lvl>
    <w:lvl w:ilvl="1" w:tplc="40090003" w:tentative="1">
      <w:start w:val="1"/>
      <w:numFmt w:val="bullet"/>
      <w:lvlText w:val="o"/>
      <w:lvlJc w:val="left"/>
      <w:pPr>
        <w:ind w:left="1717" w:hanging="360"/>
      </w:pPr>
      <w:rPr>
        <w:rFonts w:ascii="Courier New" w:hAnsi="Courier New" w:cs="Courier New" w:hint="default"/>
      </w:rPr>
    </w:lvl>
    <w:lvl w:ilvl="2" w:tplc="40090005" w:tentative="1">
      <w:start w:val="1"/>
      <w:numFmt w:val="bullet"/>
      <w:lvlText w:val=""/>
      <w:lvlJc w:val="left"/>
      <w:pPr>
        <w:ind w:left="2437" w:hanging="360"/>
      </w:pPr>
      <w:rPr>
        <w:rFonts w:ascii="Wingdings" w:hAnsi="Wingdings" w:hint="default"/>
      </w:rPr>
    </w:lvl>
    <w:lvl w:ilvl="3" w:tplc="40090001" w:tentative="1">
      <w:start w:val="1"/>
      <w:numFmt w:val="bullet"/>
      <w:lvlText w:val=""/>
      <w:lvlJc w:val="left"/>
      <w:pPr>
        <w:ind w:left="3157" w:hanging="360"/>
      </w:pPr>
      <w:rPr>
        <w:rFonts w:ascii="Symbol" w:hAnsi="Symbol" w:hint="default"/>
      </w:rPr>
    </w:lvl>
    <w:lvl w:ilvl="4" w:tplc="40090003" w:tentative="1">
      <w:start w:val="1"/>
      <w:numFmt w:val="bullet"/>
      <w:lvlText w:val="o"/>
      <w:lvlJc w:val="left"/>
      <w:pPr>
        <w:ind w:left="3877" w:hanging="360"/>
      </w:pPr>
      <w:rPr>
        <w:rFonts w:ascii="Courier New" w:hAnsi="Courier New" w:cs="Courier New" w:hint="default"/>
      </w:rPr>
    </w:lvl>
    <w:lvl w:ilvl="5" w:tplc="40090005" w:tentative="1">
      <w:start w:val="1"/>
      <w:numFmt w:val="bullet"/>
      <w:lvlText w:val=""/>
      <w:lvlJc w:val="left"/>
      <w:pPr>
        <w:ind w:left="4597" w:hanging="360"/>
      </w:pPr>
      <w:rPr>
        <w:rFonts w:ascii="Wingdings" w:hAnsi="Wingdings" w:hint="default"/>
      </w:rPr>
    </w:lvl>
    <w:lvl w:ilvl="6" w:tplc="40090001" w:tentative="1">
      <w:start w:val="1"/>
      <w:numFmt w:val="bullet"/>
      <w:lvlText w:val=""/>
      <w:lvlJc w:val="left"/>
      <w:pPr>
        <w:ind w:left="5317" w:hanging="360"/>
      </w:pPr>
      <w:rPr>
        <w:rFonts w:ascii="Symbol" w:hAnsi="Symbol" w:hint="default"/>
      </w:rPr>
    </w:lvl>
    <w:lvl w:ilvl="7" w:tplc="40090003" w:tentative="1">
      <w:start w:val="1"/>
      <w:numFmt w:val="bullet"/>
      <w:lvlText w:val="o"/>
      <w:lvlJc w:val="left"/>
      <w:pPr>
        <w:ind w:left="6037" w:hanging="360"/>
      </w:pPr>
      <w:rPr>
        <w:rFonts w:ascii="Courier New" w:hAnsi="Courier New" w:cs="Courier New" w:hint="default"/>
      </w:rPr>
    </w:lvl>
    <w:lvl w:ilvl="8" w:tplc="40090005" w:tentative="1">
      <w:start w:val="1"/>
      <w:numFmt w:val="bullet"/>
      <w:lvlText w:val=""/>
      <w:lvlJc w:val="left"/>
      <w:pPr>
        <w:ind w:left="6757" w:hanging="360"/>
      </w:pPr>
      <w:rPr>
        <w:rFonts w:ascii="Wingdings" w:hAnsi="Wingdings" w:hint="default"/>
      </w:rPr>
    </w:lvl>
  </w:abstractNum>
  <w:abstractNum w:abstractNumId="31" w15:restartNumberingAfterBreak="0">
    <w:nsid w:val="76712AE6"/>
    <w:multiLevelType w:val="hybridMultilevel"/>
    <w:tmpl w:val="FB9C2ED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911EB5"/>
    <w:multiLevelType w:val="hybridMultilevel"/>
    <w:tmpl w:val="7312D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9"/>
  </w:num>
  <w:num w:numId="12">
    <w:abstractNumId w:val="32"/>
  </w:num>
  <w:num w:numId="13">
    <w:abstractNumId w:val="11"/>
  </w:num>
  <w:num w:numId="14">
    <w:abstractNumId w:val="20"/>
  </w:num>
  <w:num w:numId="15">
    <w:abstractNumId w:val="15"/>
  </w:num>
  <w:num w:numId="16">
    <w:abstractNumId w:val="18"/>
  </w:num>
  <w:num w:numId="17">
    <w:abstractNumId w:val="31"/>
  </w:num>
  <w:num w:numId="18">
    <w:abstractNumId w:val="21"/>
  </w:num>
  <w:num w:numId="19">
    <w:abstractNumId w:val="24"/>
  </w:num>
  <w:num w:numId="20">
    <w:abstractNumId w:val="27"/>
  </w:num>
  <w:num w:numId="21">
    <w:abstractNumId w:val="17"/>
  </w:num>
  <w:num w:numId="22">
    <w:abstractNumId w:val="19"/>
  </w:num>
  <w:num w:numId="23">
    <w:abstractNumId w:val="22"/>
  </w:num>
  <w:num w:numId="24">
    <w:abstractNumId w:val="12"/>
  </w:num>
  <w:num w:numId="25">
    <w:abstractNumId w:val="14"/>
  </w:num>
  <w:num w:numId="26">
    <w:abstractNumId w:val="30"/>
  </w:num>
  <w:num w:numId="27">
    <w:abstractNumId w:val="23"/>
  </w:num>
  <w:num w:numId="28">
    <w:abstractNumId w:val="25"/>
  </w:num>
  <w:num w:numId="29">
    <w:abstractNumId w:val="26"/>
  </w:num>
  <w:num w:numId="30">
    <w:abstractNumId w:val="10"/>
  </w:num>
  <w:num w:numId="31">
    <w:abstractNumId w:val="28"/>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60"/>
    <w:rsid w:val="00095F23"/>
    <w:rsid w:val="000A51ED"/>
    <w:rsid w:val="000A713B"/>
    <w:rsid w:val="000B7CDC"/>
    <w:rsid w:val="000D62CF"/>
    <w:rsid w:val="00142274"/>
    <w:rsid w:val="00156AB8"/>
    <w:rsid w:val="0016278D"/>
    <w:rsid w:val="00174545"/>
    <w:rsid w:val="001E7318"/>
    <w:rsid w:val="00203B80"/>
    <w:rsid w:val="002D7D36"/>
    <w:rsid w:val="002E0E0D"/>
    <w:rsid w:val="002E51FF"/>
    <w:rsid w:val="002E7999"/>
    <w:rsid w:val="00314EC9"/>
    <w:rsid w:val="003461AB"/>
    <w:rsid w:val="0035747E"/>
    <w:rsid w:val="00360385"/>
    <w:rsid w:val="00372992"/>
    <w:rsid w:val="00382CD5"/>
    <w:rsid w:val="0039567B"/>
    <w:rsid w:val="003A7DA5"/>
    <w:rsid w:val="00410ECD"/>
    <w:rsid w:val="004165A3"/>
    <w:rsid w:val="00431BA5"/>
    <w:rsid w:val="0044326C"/>
    <w:rsid w:val="00460414"/>
    <w:rsid w:val="00485260"/>
    <w:rsid w:val="00491ED2"/>
    <w:rsid w:val="004E3985"/>
    <w:rsid w:val="004F503D"/>
    <w:rsid w:val="005171AF"/>
    <w:rsid w:val="0052515E"/>
    <w:rsid w:val="00535B99"/>
    <w:rsid w:val="00572C0F"/>
    <w:rsid w:val="005871A8"/>
    <w:rsid w:val="005A2CFB"/>
    <w:rsid w:val="005F197E"/>
    <w:rsid w:val="00644BD8"/>
    <w:rsid w:val="00645378"/>
    <w:rsid w:val="006728AD"/>
    <w:rsid w:val="006A0127"/>
    <w:rsid w:val="006E3C20"/>
    <w:rsid w:val="006F5237"/>
    <w:rsid w:val="00720DEF"/>
    <w:rsid w:val="007750AE"/>
    <w:rsid w:val="00790632"/>
    <w:rsid w:val="007A1D0B"/>
    <w:rsid w:val="008576CC"/>
    <w:rsid w:val="00874701"/>
    <w:rsid w:val="008B4F69"/>
    <w:rsid w:val="008D0E97"/>
    <w:rsid w:val="00932A62"/>
    <w:rsid w:val="00967C9B"/>
    <w:rsid w:val="00973E57"/>
    <w:rsid w:val="00980E1D"/>
    <w:rsid w:val="00997FAC"/>
    <w:rsid w:val="009F64CD"/>
    <w:rsid w:val="009F73E3"/>
    <w:rsid w:val="00A14CB9"/>
    <w:rsid w:val="00AC61E7"/>
    <w:rsid w:val="00AD7F24"/>
    <w:rsid w:val="00B22C43"/>
    <w:rsid w:val="00B257BA"/>
    <w:rsid w:val="00C12AA4"/>
    <w:rsid w:val="00C17634"/>
    <w:rsid w:val="00C40E3C"/>
    <w:rsid w:val="00C4367E"/>
    <w:rsid w:val="00CA657B"/>
    <w:rsid w:val="00CD1221"/>
    <w:rsid w:val="00CE5001"/>
    <w:rsid w:val="00CE70D4"/>
    <w:rsid w:val="00D03B59"/>
    <w:rsid w:val="00D17593"/>
    <w:rsid w:val="00D258C2"/>
    <w:rsid w:val="00D60872"/>
    <w:rsid w:val="00D673BB"/>
    <w:rsid w:val="00DD1F2C"/>
    <w:rsid w:val="00E00917"/>
    <w:rsid w:val="00E3688B"/>
    <w:rsid w:val="00E901DE"/>
    <w:rsid w:val="00E9515B"/>
    <w:rsid w:val="00ED2D8C"/>
    <w:rsid w:val="00EE53B1"/>
    <w:rsid w:val="00F433B6"/>
    <w:rsid w:val="00F61E2E"/>
    <w:rsid w:val="00F76F3B"/>
    <w:rsid w:val="00FA0E5D"/>
    <w:rsid w:val="00FB2AEA"/>
    <w:rsid w:val="00FC20CF"/>
    <w:rsid w:val="00FF40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0A39"/>
  <w15:docId w15:val="{423CE77E-B8CC-4B75-A713-0E5FD63E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A"/>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220" w:lineRule="atLeast"/>
    </w:pPr>
    <w:rPr>
      <w:color w:val="494C4E"/>
    </w:rPr>
  </w:style>
  <w:style w:type="paragraph" w:customStyle="1" w:styleId="divdocumentdivnameSec">
    <w:name w:val="div_document_div_nameSec"/>
    <w:basedOn w:val="Normal"/>
    <w:pPr>
      <w:pBdr>
        <w:top w:val="none" w:sz="0" w:space="22" w:color="auto"/>
        <w:bottom w:val="none" w:sz="0" w:space="5" w:color="auto"/>
      </w:pBdr>
      <w:shd w:val="clear" w:color="auto" w:fill="434D54"/>
    </w:pPr>
    <w:rPr>
      <w:color w:val="FFFFFF"/>
      <w:shd w:val="clear" w:color="auto" w:fill="434D54"/>
    </w:rPr>
  </w:style>
  <w:style w:type="character" w:customStyle="1" w:styleId="divPARAGRAPHNAMEdiv">
    <w:name w:val="div_PARAGRAPH_NAME &gt; div"/>
    <w:basedOn w:val="DefaultParagraphFont"/>
    <w:rPr>
      <w:shd w:val="clear" w:color="auto" w:fill="434D54"/>
    </w:rPr>
  </w:style>
  <w:style w:type="paragraph" w:customStyle="1" w:styleId="div">
    <w:name w:val="div"/>
    <w:basedOn w:val="Normal"/>
  </w:style>
  <w:style w:type="character" w:customStyle="1" w:styleId="divCharacter">
    <w:name w:val="div Character"/>
    <w:basedOn w:val="DefaultParagraphFont"/>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table" w:customStyle="1" w:styleId="divdocumentdivparagraphnth-last-child1">
    <w:name w:val="div_document_div_paragraph_nth-last-child(1)"/>
    <w:basedOn w:val="TableNormal"/>
    <w:tblPr/>
  </w:style>
  <w:style w:type="paragraph" w:customStyle="1" w:styleId="divdocumentdivSECTIONCNTC">
    <w:name w:val="div_document_div_SECTION_CNTC"/>
    <w:basedOn w:val="Normal"/>
    <w:pPr>
      <w:shd w:val="clear" w:color="auto" w:fill="434D54"/>
    </w:pPr>
    <w:rPr>
      <w:color w:val="FFFFFF"/>
      <w:shd w:val="clear" w:color="auto" w:fill="434D54"/>
    </w:rPr>
  </w:style>
  <w:style w:type="character" w:customStyle="1" w:styleId="divPARAGRAPHCNTCdiv">
    <w:name w:val="div_PARAGRAPH_CNTC &gt; div"/>
    <w:basedOn w:val="DefaultParagraphFont"/>
    <w:rPr>
      <w:shd w:val="clear" w:color="auto" w:fill="434D54"/>
    </w:rPr>
  </w:style>
  <w:style w:type="paragraph" w:customStyle="1" w:styleId="documentzipsuffix">
    <w:name w:val="document_zipsuffix"/>
    <w:basedOn w:val="Normal"/>
  </w:style>
  <w:style w:type="character" w:customStyle="1" w:styleId="sprtr">
    <w:name w:val="sprtr"/>
    <w:basedOn w:val="DefaultParagraphFont"/>
  </w:style>
  <w:style w:type="character" w:customStyle="1" w:styleId="documenttxt-bold">
    <w:name w:val="document_txt-bold"/>
    <w:basedOn w:val="DefaultParagraphFont"/>
    <w:rPr>
      <w:b/>
      <w:bCs/>
    </w:rPr>
  </w:style>
  <w:style w:type="character" w:customStyle="1" w:styleId="documentbeforecolonspace">
    <w:name w:val="document_beforecolonspace"/>
    <w:basedOn w:val="DefaultParagraphFont"/>
    <w:rPr>
      <w:vanish/>
    </w:rPr>
  </w:style>
  <w:style w:type="character" w:customStyle="1" w:styleId="documentsocial-linknth-last-child1sprtr">
    <w:name w:val="document_social-link_nth-last-child(1)_sprtr"/>
    <w:basedOn w:val="DefaultParagraphFont"/>
    <w:rPr>
      <w:vanish/>
    </w:rPr>
  </w:style>
  <w:style w:type="character" w:customStyle="1" w:styleId="divdocumentSECTIONCNTCsectionnotbtnlnkdivheadingdivsectiontitle">
    <w:name w:val="div_document_SECTION_CNTC + section_not(.btnlnk)_div_heading_div_sectiontitle"/>
    <w:basedOn w:val="DefaultParagraphFont"/>
  </w:style>
  <w:style w:type="table" w:customStyle="1" w:styleId="divdocumentdivsectionbgsectiondivsectiondivheading">
    <w:name w:val="div_document_div_section_bgsection + div_section_div_heading"/>
    <w:basedOn w:val="TableNormal"/>
    <w:tblPr/>
  </w:style>
  <w:style w:type="paragraph" w:customStyle="1" w:styleId="divdocumentdivparagraphnth-last-child1Paragraph">
    <w:name w:val="div_document_div_paragraph_nth-last-child(1) Paragraph"/>
    <w:basedOn w:val="Normal"/>
  </w:style>
  <w:style w:type="paragraph" w:customStyle="1" w:styleId="divdocumentsinglecolumn">
    <w:name w:val="div_document_singlecolumn"/>
    <w:basedOn w:val="Normal"/>
  </w:style>
  <w:style w:type="paragraph" w:customStyle="1" w:styleId="p">
    <w:name w:val="p"/>
    <w:basedOn w:val="Normal"/>
  </w:style>
  <w:style w:type="character" w:customStyle="1" w:styleId="divdocumentdivheadingdivsectiontitle">
    <w:name w:val="div_document_div_heading_div_sectiontitle"/>
    <w:basedOn w:val="DefaultParagraphFont"/>
    <w:rPr>
      <w:color w:val="434D54"/>
    </w:rPr>
  </w:style>
  <w:style w:type="table" w:customStyle="1" w:styleId="divdocumentdivheading">
    <w:name w:val="div_document_div_heading"/>
    <w:basedOn w:val="TableNormal"/>
    <w:tblPr/>
  </w:style>
  <w:style w:type="paragraph" w:customStyle="1" w:styleId="divdocumentulli">
    <w:name w:val="div_document_ul_li"/>
    <w:basedOn w:val="Normal"/>
    <w:pPr>
      <w:pBdr>
        <w:left w:val="none" w:sz="0" w:space="13" w:color="auto"/>
      </w:pBdr>
    </w:pPr>
  </w:style>
  <w:style w:type="table" w:customStyle="1" w:styleId="tabletwocol">
    <w:name w:val="table_twocol"/>
    <w:basedOn w:val="TableNormal"/>
    <w:tblPr/>
  </w:style>
  <w:style w:type="paragraph" w:customStyle="1" w:styleId="divdocumentdivparagraph">
    <w:name w:val="div_document_div_paragraph"/>
    <w:basedOn w:val="Normal"/>
  </w:style>
  <w:style w:type="paragraph" w:customStyle="1" w:styleId="paddedline">
    <w:name w:val="paddedline"/>
    <w:basedOn w:val="Normal"/>
    <w:pPr>
      <w:pBdr>
        <w:bottom w:val="none" w:sz="0" w:space="5" w:color="auto"/>
      </w:pBdr>
    </w:pPr>
  </w:style>
  <w:style w:type="paragraph" w:customStyle="1" w:styleId="divdocumentdivparagraphfirstparagraphpadb5cell">
    <w:name w:val="div_document_div_paragraph_firstparagraph_padb5cell"/>
    <w:basedOn w:val="Normal"/>
  </w:style>
  <w:style w:type="character" w:customStyle="1" w:styleId="singlecolumnspanpaddedlinenth-child1">
    <w:name w:val="singlecolumn_span_paddedline_nth-child(1)"/>
    <w:basedOn w:val="DefaultParagraphFont"/>
  </w:style>
  <w:style w:type="character" w:customStyle="1" w:styleId="jobtitle">
    <w:name w:val="jobtitle"/>
    <w:basedOn w:val="DefaultParagraphFont"/>
    <w:rPr>
      <w:b/>
      <w:bCs/>
    </w:rPr>
  </w:style>
  <w:style w:type="character" w:customStyle="1" w:styleId="datesWrapper">
    <w:name w:val="datesWrapper"/>
    <w:basedOn w:val="DefaultParagraphFont"/>
  </w:style>
  <w:style w:type="paragraph" w:customStyle="1" w:styleId="divdocumentdivparagraphpadb5cell">
    <w:name w:val="div_document_div_paragraph_padb5cell"/>
    <w:basedOn w:val="Normal"/>
    <w:pPr>
      <w:pBdr>
        <w:top w:val="none" w:sz="0" w:space="10" w:color="auto"/>
      </w:pBdr>
    </w:pPr>
  </w:style>
  <w:style w:type="character" w:customStyle="1" w:styleId="degree">
    <w:name w:val="degree"/>
    <w:basedOn w:val="DefaultParagraphFont"/>
    <w:rPr>
      <w:b/>
      <w:bCs/>
    </w:rPr>
  </w:style>
  <w:style w:type="character" w:customStyle="1" w:styleId="paddedlineCharacter">
    <w:name w:val="paddedline Character"/>
    <w:basedOn w:val="DefaultParagraphFont"/>
  </w:style>
  <w:style w:type="paragraph" w:customStyle="1" w:styleId="divdocumentsectionnth-last-child1">
    <w:name w:val="div_document_section_nth-last-child(1)"/>
    <w:basedOn w:val="Normal"/>
  </w:style>
  <w:style w:type="character" w:styleId="Hyperlink">
    <w:name w:val="Hyperlink"/>
    <w:basedOn w:val="DefaultParagraphFont"/>
    <w:uiPriority w:val="99"/>
    <w:unhideWhenUsed/>
    <w:rsid w:val="008D0E97"/>
    <w:rPr>
      <w:color w:val="0000FF" w:themeColor="hyperlink"/>
      <w:u w:val="single"/>
    </w:rPr>
  </w:style>
  <w:style w:type="character" w:styleId="UnresolvedMention">
    <w:name w:val="Unresolved Mention"/>
    <w:basedOn w:val="DefaultParagraphFont"/>
    <w:uiPriority w:val="99"/>
    <w:semiHidden/>
    <w:unhideWhenUsed/>
    <w:rsid w:val="008D0E97"/>
    <w:rPr>
      <w:color w:val="605E5C"/>
      <w:shd w:val="clear" w:color="auto" w:fill="E1DFDD"/>
    </w:rPr>
  </w:style>
  <w:style w:type="character" w:styleId="FollowedHyperlink">
    <w:name w:val="FollowedHyperlink"/>
    <w:basedOn w:val="DefaultParagraphFont"/>
    <w:uiPriority w:val="99"/>
    <w:semiHidden/>
    <w:unhideWhenUsed/>
    <w:rsid w:val="008D0E97"/>
    <w:rPr>
      <w:color w:val="800080" w:themeColor="followedHyperlink"/>
      <w:u w:val="single"/>
    </w:rPr>
  </w:style>
  <w:style w:type="paragraph" w:styleId="ListParagraph">
    <w:name w:val="List Paragraph"/>
    <w:basedOn w:val="Normal"/>
    <w:uiPriority w:val="34"/>
    <w:qFormat/>
    <w:rsid w:val="008D0E97"/>
    <w:pPr>
      <w:ind w:left="720"/>
      <w:contextualSpacing/>
    </w:pPr>
  </w:style>
  <w:style w:type="paragraph" w:customStyle="1" w:styleId="fnsbt">
    <w:name w:val="fnsbt"/>
    <w:basedOn w:val="Normal"/>
    <w:rsid w:val="007750AE"/>
    <w:pPr>
      <w:spacing w:before="100" w:beforeAutospacing="1" w:after="100" w:afterAutospacing="1" w:line="240" w:lineRule="auto"/>
      <w:textAlignment w:val="auto"/>
    </w:pPr>
    <w:rPr>
      <w:szCs w:val="20"/>
    </w:rPr>
  </w:style>
  <w:style w:type="table" w:styleId="TableGrid">
    <w:name w:val="Table Grid"/>
    <w:basedOn w:val="TableNormal"/>
    <w:uiPriority w:val="39"/>
    <w:rsid w:val="002E0E0D"/>
    <w:rPr>
      <w:rFonts w:asciiTheme="minorHAnsi" w:eastAsiaTheme="minorHAnsi" w:hAnsiTheme="minorHAnsi" w:cstheme="minorBid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stText">
    <w:name w:val="FirstListText"/>
    <w:basedOn w:val="Normal"/>
    <w:rsid w:val="00E3688B"/>
    <w:pPr>
      <w:numPr>
        <w:numId w:val="15"/>
      </w:numPr>
      <w:spacing w:after="60" w:line="360" w:lineRule="auto"/>
      <w:textAlignment w:val="auto"/>
    </w:pPr>
    <w:rPr>
      <w:rFonts w:ascii="Verdana" w:hAnsi="Verdana"/>
      <w:sz w:val="17"/>
      <w:szCs w:val="20"/>
    </w:rPr>
  </w:style>
  <w:style w:type="paragraph" w:styleId="Header">
    <w:name w:val="header"/>
    <w:basedOn w:val="Normal"/>
    <w:link w:val="HeaderChar"/>
    <w:uiPriority w:val="99"/>
    <w:unhideWhenUsed/>
    <w:rsid w:val="005F197E"/>
    <w:pPr>
      <w:tabs>
        <w:tab w:val="center" w:pos="4513"/>
        <w:tab w:val="right" w:pos="9026"/>
      </w:tabs>
      <w:spacing w:line="240" w:lineRule="auto"/>
    </w:pPr>
  </w:style>
  <w:style w:type="character" w:customStyle="1" w:styleId="HeaderChar">
    <w:name w:val="Header Char"/>
    <w:basedOn w:val="DefaultParagraphFont"/>
    <w:link w:val="Header"/>
    <w:uiPriority w:val="99"/>
    <w:rsid w:val="005F197E"/>
    <w:rPr>
      <w:sz w:val="24"/>
      <w:szCs w:val="24"/>
    </w:rPr>
  </w:style>
  <w:style w:type="paragraph" w:styleId="Footer">
    <w:name w:val="footer"/>
    <w:basedOn w:val="Normal"/>
    <w:link w:val="FooterChar"/>
    <w:uiPriority w:val="99"/>
    <w:unhideWhenUsed/>
    <w:rsid w:val="005F197E"/>
    <w:pPr>
      <w:tabs>
        <w:tab w:val="center" w:pos="4513"/>
        <w:tab w:val="right" w:pos="9026"/>
      </w:tabs>
      <w:spacing w:line="240" w:lineRule="auto"/>
    </w:pPr>
  </w:style>
  <w:style w:type="character" w:customStyle="1" w:styleId="FooterChar">
    <w:name w:val="Footer Char"/>
    <w:basedOn w:val="DefaultParagraphFont"/>
    <w:link w:val="Footer"/>
    <w:uiPriority w:val="99"/>
    <w:rsid w:val="005F197E"/>
    <w:rPr>
      <w:sz w:val="24"/>
      <w:szCs w:val="24"/>
    </w:rPr>
  </w:style>
  <w:style w:type="paragraph" w:styleId="NoSpacing">
    <w:name w:val="No Spacing"/>
    <w:uiPriority w:val="1"/>
    <w:qFormat/>
    <w:rsid w:val="00ED2D8C"/>
    <w:pPr>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568656">
      <w:bodyDiv w:val="1"/>
      <w:marLeft w:val="0"/>
      <w:marRight w:val="0"/>
      <w:marTop w:val="0"/>
      <w:marBottom w:val="0"/>
      <w:divBdr>
        <w:top w:val="none" w:sz="0" w:space="0" w:color="auto"/>
        <w:left w:val="none" w:sz="0" w:space="0" w:color="auto"/>
        <w:bottom w:val="none" w:sz="0" w:space="0" w:color="auto"/>
        <w:right w:val="none" w:sz="0" w:space="0" w:color="auto"/>
      </w:divBdr>
    </w:div>
    <w:div w:id="567157629">
      <w:bodyDiv w:val="1"/>
      <w:marLeft w:val="0"/>
      <w:marRight w:val="0"/>
      <w:marTop w:val="0"/>
      <w:marBottom w:val="0"/>
      <w:divBdr>
        <w:top w:val="none" w:sz="0" w:space="0" w:color="auto"/>
        <w:left w:val="none" w:sz="0" w:space="0" w:color="auto"/>
        <w:bottom w:val="none" w:sz="0" w:space="0" w:color="auto"/>
        <w:right w:val="none" w:sz="0" w:space="0" w:color="auto"/>
      </w:divBdr>
    </w:div>
    <w:div w:id="663244069">
      <w:bodyDiv w:val="1"/>
      <w:marLeft w:val="0"/>
      <w:marRight w:val="0"/>
      <w:marTop w:val="0"/>
      <w:marBottom w:val="0"/>
      <w:divBdr>
        <w:top w:val="none" w:sz="0" w:space="0" w:color="auto"/>
        <w:left w:val="none" w:sz="0" w:space="0" w:color="auto"/>
        <w:bottom w:val="none" w:sz="0" w:space="0" w:color="auto"/>
        <w:right w:val="none" w:sz="0" w:space="0" w:color="auto"/>
      </w:divBdr>
    </w:div>
    <w:div w:id="1013655061">
      <w:bodyDiv w:val="1"/>
      <w:marLeft w:val="0"/>
      <w:marRight w:val="0"/>
      <w:marTop w:val="0"/>
      <w:marBottom w:val="0"/>
      <w:divBdr>
        <w:top w:val="none" w:sz="0" w:space="0" w:color="auto"/>
        <w:left w:val="none" w:sz="0" w:space="0" w:color="auto"/>
        <w:bottom w:val="none" w:sz="0" w:space="0" w:color="auto"/>
        <w:right w:val="none" w:sz="0" w:space="0" w:color="auto"/>
      </w:divBdr>
    </w:div>
    <w:div w:id="1053307184">
      <w:bodyDiv w:val="1"/>
      <w:marLeft w:val="0"/>
      <w:marRight w:val="0"/>
      <w:marTop w:val="0"/>
      <w:marBottom w:val="0"/>
      <w:divBdr>
        <w:top w:val="none" w:sz="0" w:space="0" w:color="auto"/>
        <w:left w:val="none" w:sz="0" w:space="0" w:color="auto"/>
        <w:bottom w:val="none" w:sz="0" w:space="0" w:color="auto"/>
        <w:right w:val="none" w:sz="0" w:space="0" w:color="auto"/>
      </w:divBdr>
    </w:div>
    <w:div w:id="1609501666">
      <w:bodyDiv w:val="1"/>
      <w:marLeft w:val="0"/>
      <w:marRight w:val="0"/>
      <w:marTop w:val="0"/>
      <w:marBottom w:val="0"/>
      <w:divBdr>
        <w:top w:val="none" w:sz="0" w:space="0" w:color="auto"/>
        <w:left w:val="none" w:sz="0" w:space="0" w:color="auto"/>
        <w:bottom w:val="none" w:sz="0" w:space="0" w:color="auto"/>
        <w:right w:val="none" w:sz="0" w:space="0" w:color="auto"/>
      </w:divBdr>
    </w:div>
    <w:div w:id="170258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Santhakumar T</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Santhakumar T</dc:title>
  <dc:creator>Santhakumar</dc:creator>
  <cp:lastModifiedBy>Bempalini Rajasekhar</cp:lastModifiedBy>
  <cp:revision>8</cp:revision>
  <cp:lastPrinted>2025-04-02T01:30:00Z</cp:lastPrinted>
  <dcterms:created xsi:type="dcterms:W3CDTF">2025-04-02T15:42:00Z</dcterms:created>
  <dcterms:modified xsi:type="dcterms:W3CDTF">2025-04-10T21:53:00Z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6879144e-ab35-4712-878a-dbec45e019a2</vt:lpwstr>
  </property>
  <property fmtid="{D5CDD505-2E9C-101B-9397-08002B2CF9AE}" pid="3" name="x1ye=0">
    <vt:lpwstr>THAAAB+LCAAAAAAABAAcm8eOo0AURT+IBTktSSbnzI6cg8nw9eMeqTeW3Bi/qrr3HNmmiA+PcigBCyRG4aTAfj40yQkYwfMfhoWExXTtSTcewBmo2M6hasjFWbFPoR/5NNQVDthiCVhi5Gq++S4VtsUWh2NYpSWLcig+xU4CLA/vpknGrUnMECQ6rn7XbW5I2huHoZhhuBTWuCpfnADnfLNhWxhVKQuWew8pIlNu5IffWedKCm7FwZ60GYzqLv4</vt:lpwstr>
  </property>
  <property fmtid="{D5CDD505-2E9C-101B-9397-08002B2CF9AE}" pid="4" name="x1ye=1">
    <vt:lpwstr>6mT1YXYSppVCHPIXzC9VeOC3+MHUM2z2DeeFat+Anpyg3mY4Uv/nDlbT58PQTTxRXjG91BQNUILNHUecXuRdIymSb7DwlCufR1hVRab74MeNiHWpsHyyn3DWkRk5hVlSCvkXaCiwJgXQNfI0+MbqJWELBQ3CNnHOqD3KDW2j2c2nQR/uopOOCSFHjm7cNcnNO1ZJLNBMGPhFp8ddV2s5b+I94EX2INmYRgGjHSTX+HRnMVQCH2B49ta6groBMR+</vt:lpwstr>
  </property>
  <property fmtid="{D5CDD505-2E9C-101B-9397-08002B2CF9AE}" pid="5" name="x1ye=10">
    <vt:lpwstr>fZuMgHsAxq+AaBvpnb5DA48kF59xB5igImZQKMJ84w3g8+OOBMTfzG82Vs6Qg5zb0SPeGoisiZZNI/o7cFoV7zNUoEb65f5vfOmNYMVzqUv3zZnfFCg4gabKspZryIqKHvaxGTyuqyzU1AsXc9RTaVDw9JTS5ndhk4SP4e1wzyELW4HtCBm630DBHzW8N2HoYIB7JKulC8kTpUYyyMTHm+aZxC/DTCyYJ6YDDdo+DaQDaGROUVMAs+WYft7tYH7</vt:lpwstr>
  </property>
  <property fmtid="{D5CDD505-2E9C-101B-9397-08002B2CF9AE}" pid="6" name="x1ye=100">
    <vt:lpwstr>23pOJVCLau8cWvTwfmVT3btEnZAWNpxhXOiOAEooPMsJQfTvlX9N80drojsrqy4AjMITrWCTj1DHlalnZvXtIjpNYFOMVs9kmk4owBt/CWzPsnHRJXOjbTdqg9KYzG++R2J5jCc66mRSgazlKUryO0GI5qtz9dFsXCmrO+qY7ZOno6VbAU0WExlCnADFNkYcpB5gkty9sifzB/P2jeufdqYBl/pNN2dn4FVePEzudGMWTnMkBwlwCQKgVUJdLSL</vt:lpwstr>
  </property>
  <property fmtid="{D5CDD505-2E9C-101B-9397-08002B2CF9AE}" pid="7" name="x1ye=101">
    <vt:lpwstr>EuKgK401dW5rSwc/7UEmXGcFHmUGzkjh3aoTEvVm/InFiPE1hRFnpA/SOyBTsFyfQt3E2Jl/IeDCRD6Qh6pj3ZZ2wdYtfUfewHFHDFlG++C99QGiLPf9SrZ/HkGou0YywYcrprplbfJCUHkkgD18Z4ESMpFN2QXUaccTKvt7AtNgR3VLRECaM1APVbUMaRvUBUm7FURihKglWNyHaF2cuXBReEjlDuFjCsmVanS2UWdUlj6Uw5aUZW//oaLuAb7</vt:lpwstr>
  </property>
  <property fmtid="{D5CDD505-2E9C-101B-9397-08002B2CF9AE}" pid="8" name="x1ye=102">
    <vt:lpwstr>Anye4cOSdq0kmJgbMZvR9NFtq4X6/Xbq0dalgDtHum1vhP3IcBCtJ4ubCSThbgZ29R3YdtrUwCC+dMTK1fQBwghMeEhEIoifDEDyFl3uGxvyDegpJLCQ5wJCPcUcsYlaDK0jfcVriRuPjIwxIxCpA5reWiijTafhH50Ox4i+gVQHFtvVLC6lgwtEygSloRFrmpK+mvf0BU0RdY85UaCTYfiiXebFlaLUG9HdmQE6CJ97o1gzRKjdoL8jbFvs1KK</vt:lpwstr>
  </property>
  <property fmtid="{D5CDD505-2E9C-101B-9397-08002B2CF9AE}" pid="9" name="x1ye=103">
    <vt:lpwstr>G49QC205YyeWAfPzFeS5Aq8Xe+eMFMEK6Wp19D+e9Z88sJ7uEPKr7yq18do/JheCd6PRJREluCEtI8BbV41QfRCBcYrrUPhVGPwkS3x7aF+j+ukYPxOEVSU/YOMTCXgh4IsZ50fpCn4hhA7hF/r1FoVsugynNjPUU1ACrUQxjb8Sv9iJBhK+J/w5fPfx/I+ZRxCi2V5nQrLtUakCE1vSVF3+XKzyKlP6smUc/04VQBxi8EeT11IQPFEhKMf9jwP</vt:lpwstr>
  </property>
  <property fmtid="{D5CDD505-2E9C-101B-9397-08002B2CF9AE}" pid="10" name="x1ye=104">
    <vt:lpwstr>32by0UAxEO73hQb0Sq+05hqYbe6YDt4zAX4icDOCYkQBv0GTkS6nL+tuT6VT0QLCpHVNLXdnh5dKQpmqw4MCbRRoLh0OERqdnuRGDNzNczDrFOAbju7LzBVLsGeXAqdQzlCcfZOUOJ1LHlk7Yh0OUIYhEaeKi5O+ID2eHT7Q22UYo9W2ec0j6VbydcyKn8Y8Et0rr3QCarB4uxqXFYy2gYkeOs6XXmr7bC3XqpTeaco1/i21D3AOesOLpRVa9oL</vt:lpwstr>
  </property>
  <property fmtid="{D5CDD505-2E9C-101B-9397-08002B2CF9AE}" pid="11" name="x1ye=105">
    <vt:lpwstr>pdpmovbUkXsp+5LjDj84Yot5t5+vhV+VTEJBezFKDH0FwJ2mmcl759bqvsXL4VjfLsgoTgU7BoLftL60m+2FkbYQx2/LBVYgHM/NzRgJGhuIkSkOepCX7p1wTN6xz1hw/BP68dFTDdkDwsDD6rKb32fhhZtW/rhRphcjzDMNeyvg7LuAi1tzsUNknd7gztf1sHL6Ls5mJ0TyuKuDKTGl8yKGyzYPUrsN9LnrXsvIaVVdLv5xSv36GkiVc300tvs</vt:lpwstr>
  </property>
  <property fmtid="{D5CDD505-2E9C-101B-9397-08002B2CF9AE}" pid="12" name="x1ye=106">
    <vt:lpwstr>hcNa2GryAVrSX/8FHQLo1+DXS+DlUhyze3MPNr1Qb0+Z7pMUM44jgPR5LZeavYUg3mzQMcJZYSOMbFqPK5KZRB6p0uEmZh69CJWVZ15Psjo8GUCRU3H7xxy3vuID4/I8kwi0J1kKZTpMOhjkM/oT/9qK2fMIGPc1jtsqG9h0wOvzi9oxAgYJPbsijztKGYz6k46iUNAyFFF5W6iHJlHG5ft3i5NHp05VAU9GubzwWfNFeGamMiWnwQf7s3GPDKq</vt:lpwstr>
  </property>
  <property fmtid="{D5CDD505-2E9C-101B-9397-08002B2CF9AE}" pid="13" name="x1ye=107">
    <vt:lpwstr>Me+biP79JV0rZeqA9+GZgSJVi+VtZYXrZh0s2m8VVzxj3TO9zygMpHcaePo4+saFpeJIZ7my99Wl0xB+A81Ic82HtP8qxzAOM06+af5jbI/ehJkrpwF+k7a1VQLUseZcid/QAPufPJn9MUisrxE0fN0mwtaH8bogYlIt8TcPd6Fdntg+U715XSXNHcEURlzjB7EUd0y8kUgooZvjxOgMW3xFHReQoUtFSgbzBvX7a0UY7S7EOtbysTTj0kLUGL5</vt:lpwstr>
  </property>
  <property fmtid="{D5CDD505-2E9C-101B-9397-08002B2CF9AE}" pid="14" name="x1ye=108">
    <vt:lpwstr>8bfeLgcvTSseZ+Qson4sR/u3RhbG0s71DI1QPz8oRNRiMP1C9Pn4N/qfGCysXJ/MD+NjlTo7IlbxEWWllwxXALT9ZqrAKEiA83FILKAJhwCEeJJmHN5aFCganXP5wScHRdqpuT7d9C9KkoujxLZdW5XXb7rzlIC0Ekhf1ciA31lPr8I5Pxjp7fo0PNpKUJ1PrYgZJ6miZi30iRjt/ln7jStlo7lKUN6UIav7KlafGVSEt36DgGcz66bvMhOGoBN</vt:lpwstr>
  </property>
  <property fmtid="{D5CDD505-2E9C-101B-9397-08002B2CF9AE}" pid="15" name="x1ye=109">
    <vt:lpwstr>jWQ/S1iTVi6rp21in2Cx4bUPGe0sy7qiQ2SVK8wNrSjLkvpGCZj3/Bm9uUMt+TrDttygk8nLpAQLcOjp4J3MX8M4Uc2xF/Yy44V3DcEo/XYvZz3W+nAUbK8oAxYTVgz01rq7WW3e7AAku4I5xCb7u8lS2m4fCSrCzNGh1gMNc5b6GYSOGkNKIDst9wbJNwXWmKphT6ptVb69tRwij1c63Wro29u1LvpHG83mDRhVEo0fodsIXs8BZ18DyfQtd39</vt:lpwstr>
  </property>
  <property fmtid="{D5CDD505-2E9C-101B-9397-08002B2CF9AE}" pid="16" name="x1ye=11">
    <vt:lpwstr>cLYZCfmvvueGmnSAohUANNUJ3SfyL/O2dJL3p+bZkIsLErFo8RDTGACZ280lbQtv2O4Sfvhq8cWX1n+zZwn7FouaCoUGpGQy0hetcL0aq9ATGcWoKw1tqrHuM+iqYhatgx80UlEG/tN8fHvFOGlV5MQyVC/6ztMo4fBV6E2+l6Zd51K5LNMjK8Y6mWhzRC73N2TFPyGwqTfZBSSsPMCHR8hw94wjzRCxJEE6zygaQdKbKD2e83hDHei2uaGogNx</vt:lpwstr>
  </property>
  <property fmtid="{D5CDD505-2E9C-101B-9397-08002B2CF9AE}" pid="17" name="x1ye=110">
    <vt:lpwstr>w2Ibu3ryoaR6jNOrg0v3UyeE/w7XYPmiRq6iz0I8UYVt3Z1Z9fD3YREwwDCk5K6o4IJTCaluSB3yURp8WPqGNDWBXnXDFK7revEYx/hw5kyosY0PL6HId5Ub0/qGNWgLEglnsAPihel+NnPYSqzyXI7BMK3eNyeZp03TLpezJ1yqAobZ3dXDY9nk3z6tPeRwHqScC0qjqSLIZb3KN1Xp9eqJwh1MZ9w/QmLQrZ2ALsdrWdrH7j0AdBRQNU9XBra</vt:lpwstr>
  </property>
  <property fmtid="{D5CDD505-2E9C-101B-9397-08002B2CF9AE}" pid="18" name="x1ye=111">
    <vt:lpwstr>NG1i8g6zsF/9r7t+L629llyIW3RP+pmNdL0RgQNhBFzi1dptH7B7X8WsYTzer+/bkKPMQnVNP/lY3yudPamzRAZMNLvtYD8iZ7fpI0OaRSFhpdwQ1wennpRzfz3h8bJh7sTiTTv0kzWvaWf6VWV9qsXShYBn4ZxcPhbsi2HRXfQyoL3ax6/VrRPG0b6ydwRW4QnxnoaI/6+sTs3Vz9bTmb+uueLuhNw6x2QBSYeTV+NKekplW9A47s7dahUuvL+</vt:lpwstr>
  </property>
  <property fmtid="{D5CDD505-2E9C-101B-9397-08002B2CF9AE}" pid="19" name="x1ye=112">
    <vt:lpwstr>jfyldoXVg+T9ypDhA5DH0LreJ8c7dBB+czPBNUFySjG+jeEsrPv7j4tHFlE/4YWJLxgpaVuV+ehMeaAYFHfURxKkmqfnD9+ATfu9m+TzdhODgm5k1nR4ZAwKiGEke4NbieLo06TkLoNU1QFlK8OEigHZtF6pxAbtSVsSCTT0xKf0d2m2MJM3IRKlVXxBdFhfajzo5PGoVKMGQ41Oo5Eqn/hI1IXhju83DVBDjfN16rQmh/N+ervyMukJ8OQrHDs</vt:lpwstr>
  </property>
  <property fmtid="{D5CDD505-2E9C-101B-9397-08002B2CF9AE}" pid="20" name="x1ye=113">
    <vt:lpwstr>fXb3+t1KomiMH+4zqXHmvdYZxLYQgB/R+eOluV1jTZ1DmU3RQ1+0pn3eWdUPvOnFojwaL04Ff8Jg0qaS3pq5s5IEFmPzBVJht1kz2Ylgcr0wHDd9U0Hgq1h0HSRWc5q/g7XD5LtAomQs7Q8Fx6/eUYimg3sQ1ZUsmuczIf7NatL3qAxJW/bP1OQtzVPROHBItVwRENuidAKScarkTsizfacAQ0JV+39xti+l9EWQ68TNEn//9D4MBxdtMcAAA</vt:lpwstr>
  </property>
  <property fmtid="{D5CDD505-2E9C-101B-9397-08002B2CF9AE}" pid="21" name="x1ye=12">
    <vt:lpwstr>t0ohm3TclEkuJhB3EOxd349ASQ6PZ5xyPayq+NmtkC+SMCs6V0dmsgD4oM8wsnh84rpri8Pj60t0rcVzYbgzlgihzV/sGSf0iUAdsMksM431Xd0GAp27GKFNsFD7R2bzVV8b/1xxtY/ldh1RA5nytQ9a/HKy2a8+Bd/Lt0Z+qNlsPXTZuRfZ7oBVBfQbJDzpQvjt4WyuMHuKLJjvfd9aHsDUCifpx8iEoaVS4bRjmsK+/JahbqbuCH3s2o98kNO</vt:lpwstr>
  </property>
  <property fmtid="{D5CDD505-2E9C-101B-9397-08002B2CF9AE}" pid="22" name="x1ye=13">
    <vt:lpwstr>PS2ZWaeqnkTbmU189GNq/zZ5SBmR0BxLxeD9I6keA+alxwT158pCGfUsZONh01qVquPP4AM4nVdOH6K/B31NhVetGwJw8zi46R82ky41WYO21Ect3jNLzQxYKlUiHPZD6d+3uTVdfjDHbCp6iTgP4gICn1FE5UlAAjMWEAjTr0VAUK72N7qIDhzMlanCZZRuS9c5pHUzR3uLk1DuUQ/sewZ58l0fMox91pX200l3kY15VodQCOjqWmHdtOglXrr</vt:lpwstr>
  </property>
  <property fmtid="{D5CDD505-2E9C-101B-9397-08002B2CF9AE}" pid="23" name="x1ye=14">
    <vt:lpwstr>gnBTJeb2TtBshoLk5X4XNxiFPDYSgGDevCfq/NdDXWyWC9vt4DuYiOtzIgTGXUkIyowd8hNgrPWtWorhepuuFsV4IOJker0s9FUO/0rTeCm53JERY6enc1694Aw0bldZCnrmXfCqJPkWq2uSYtPJ2/yzzRDDHGsDyYNyL8mJVmkP44Dms/YhQvjfbW9gEzwgd/9fB494NG9gUUENXjbZPrp4dLzUV8JXByllSFKm5vTYNRpgiCxh+Z7Pnbyp8iK</vt:lpwstr>
  </property>
  <property fmtid="{D5CDD505-2E9C-101B-9397-08002B2CF9AE}" pid="24" name="x1ye=15">
    <vt:lpwstr>C0RhLnqTBEv+Wzoy0LdAUELn43LtkxXi3JQDvGSVH0ZTxiqtv5CCZcAz9kOuSH2UvIOI+DqRBb8+mnLIp+wz+8QW1Iw4r/oQxOuD5T0Gfwk4I9CzHG9226h8BxT/R13J/LWRdNW98TPOOvptevmTKYH4Boqk7QlD09uEYCZ6IMn275qKUvy24iYSc2T41Ce9CozRQKmUwOk30YKUYv7Lv1v+Yjv3OvyJgrgLgHzQ8sv17cDEJEML/4kCErCQxvF</vt:lpwstr>
  </property>
  <property fmtid="{D5CDD505-2E9C-101B-9397-08002B2CF9AE}" pid="25" name="x1ye=16">
    <vt:lpwstr>lsvS1n6h3z9Ri65yDFAo+k3bebDT1RcQ08aocZxUc+rhjfjcVYsKosjGZWNdVkHMq8x7z022g18df5vqh7rhINQJ/KqIT1f1ZIStvIciUVmSs/0O64qmhsvyR8wsQFlY3Q3G9lzSM00STtNLAeAuuybyCTLPGX43sGAIZrT1qybs85VpkqYpJuUpyKArAkN0IjNHFxJnvsNl9R2jfSGLjPFbdgU9h18YGScwFFeijLe8iM3LO9eZixQUk1B+1Bl</vt:lpwstr>
  </property>
  <property fmtid="{D5CDD505-2E9C-101B-9397-08002B2CF9AE}" pid="26" name="x1ye=17">
    <vt:lpwstr>/LLalFSuUETgwGoaYm183qN/iI1+Im4yZgDyWu34LYyVsVE+mF4MqELw2hZ9RB3OZcBaa6LNVaLmX2pA3M4e9EPRSnRpM1ZUvUXdtrc/HGGTkXQkzkwORyRuRI6IwpC7hg4BxtfLzNuyclHNNovjbr94s7mQsgwvbnQVH0WIB0sbq2PyRI2Zrplo5xvT2e62jax7CKdHU+eViDJjLkD132E711+bprl3g50vtliea9xcurbl5yC+Ehaz5ACwj/w</vt:lpwstr>
  </property>
  <property fmtid="{D5CDD505-2E9C-101B-9397-08002B2CF9AE}" pid="27" name="x1ye=18">
    <vt:lpwstr>63lH5IK5Z50j07AcOzDotZMVf2gGwtZw6XOpwQiE0q55mmO79qDFZde5YweuWNLDcCzOe064buAD+LenAp8t5UidSyxwA60SbvScM7xuZBHBXtEQFTT5CLqW+Nd8agvkHlGanBvoAt4GWdFLRuPojfe+3k02+enw40NzFtX9AK2pGr6RvWdqC5bQ83c/f7W06VSoGP0U/cJhwV/elkFJ75cOWgYqx+Rpk4YZjvwnTO3AY4T8V+/TVsFonwMvuQZ</vt:lpwstr>
  </property>
  <property fmtid="{D5CDD505-2E9C-101B-9397-08002B2CF9AE}" pid="28" name="x1ye=19">
    <vt:lpwstr>dqBmh0LlnccvZXmo7cCl9xMApU6mGDo+0mcaB8E8gEkAl66WKyAdx5229iQ1jK3P0L1LdvkOaBAL1Lymu2fEsLi/sEaQmW7eS3Bjd97R0gyulV9odPYb0ZLI2+FiRPH+DSC4GGPu25M2NEVGufycvBe1E1FsuEfxfGG8aQtdcPkZa+G1SEZbjcDlb2wUvqYPvl0THZDX4nQNUIRTejQT+jmXUQ2Z0OWMsGw9ujkm3e8hNoqY/dMnVEU2bORIQvp</vt:lpwstr>
  </property>
  <property fmtid="{D5CDD505-2E9C-101B-9397-08002B2CF9AE}" pid="29" name="x1ye=2">
    <vt:lpwstr>LjyYppfKeZRBVm3lyp1Q4ssmrNO1fz9cZzSaCXcTxFxYf1q6HFb9rbEppQqm4tDFQbKkNc+1sWAN3sbk9Kx1tMy7lY+3nvIuvBu91B8G6OsLZ0eX8z85RB8H0TETAuWZJDxEqTenNTXrdz/ATtD9FCVSzue2mw7xiv+nGq7Y4f/Bf+bYUjGz76GYexbpxQa2QxAW9tH5VwsHRXDqbFbzPFvaoGQkzKHHVtkh2nPYX04+9JYpZS/QXwRNPZwhvvs</vt:lpwstr>
  </property>
  <property fmtid="{D5CDD505-2E9C-101B-9397-08002B2CF9AE}" pid="30" name="x1ye=20">
    <vt:lpwstr>sqo2QzLRDeB0gHg16pVBgBufhRfg1RK2OLsYeY2wTPCu0zDDgoD9REzlC9H3yAjyRzQO2hyL8ZNhg2sPy7o/3JVQKZzyl0wvVuEC+FlRNR257HLJaer9iujJGpmffyR2DWmmaPTTHbSgztRlo+kQpRufDndE3CO21BvSxBfv1qujZCfLriUWYXBjJy60tvpSLS4EVj9DnWiE8Uo2cAiYSOdCm60JbacriaTBNhuZIauNQMkSOg+lDMwz91dZGeR</vt:lpwstr>
  </property>
  <property fmtid="{D5CDD505-2E9C-101B-9397-08002B2CF9AE}" pid="31" name="x1ye=21">
    <vt:lpwstr>Cwcic4W5o1EBMk4NwHH9YJX9BJLNkDtdDULYkxPBjy7iEXYZBIQofyEMNHo3MzyvK4hgH7LOCNYTue70Lkn8QVvTDWga8lxPC9hjSo7Fq8RgsbPhtD1KBBeeu3AZhRtkemyH6lfu3lYdlZyYjlQXE8tOI+D0JnyET+f19zLMUfRtW5UXn0InYd/CX46jsV8T7jR/TckFPaLEkmIjiOpDZ7jFr1ICkPly2jhM07JhBl0ktgV2r+7wThehYvJr5YN</vt:lpwstr>
  </property>
  <property fmtid="{D5CDD505-2E9C-101B-9397-08002B2CF9AE}" pid="32" name="x1ye=22">
    <vt:lpwstr>V3sIj+PHOo6tk/t1J+u+wKA1KUXJ+ycdLIyAQQJuzm6U/9AQlKeBbugWdpCDyVna10NOQ0kHwUqhmK3g/HhARcRbW1fo8+DGfZqreW6RxEKbJod5vG0MoTzOxTctnQM9CMHVLa6d72GfQXmw7JO5Bc/5ZqS2/rbH5iOGLKt3MHgDhlOND4B16IjB/GWSWdeHGUB3iUKPZQ8AY/eSBGDTXWuIxaI9pH4SuVUxbU+y8dWKQ65G+px6bmivZVtTtt0</vt:lpwstr>
  </property>
  <property fmtid="{D5CDD505-2E9C-101B-9397-08002B2CF9AE}" pid="33" name="x1ye=23">
    <vt:lpwstr>xbw/bk/AjqrpH5L6m0BvK7KK7spSNBNIWf6r+qQIK2Nn0CRDGJAUsxR4elwuuRxKO9zPA9Si71O0+UOJKnl06OILCOJMJmeSpbdh5fXwO6MPKUUM0KxlvpvlJJCzZFOTSt7SH5vWit0C+1l8b2kxt/P3iGLvk1deXxZpY7SH7kyfCkB06/NtMvfZhIRk+26O7U2t3mnVQ5yPDlm4adxGt8jrdxzzVFHGXFnuXkD5RvNP2UZjFuH8t7PB1HhcBaB</vt:lpwstr>
  </property>
  <property fmtid="{D5CDD505-2E9C-101B-9397-08002B2CF9AE}" pid="34" name="x1ye=24">
    <vt:lpwstr>9apnMssVXLQRxXkGJV0gkaIrXduyqfWnIEpow67ODh/57H7C+9ne5LGey7XATR8vPxohcBvFGF40ZHI4sWpSyGXHp3O1Zl1+AVlm13063fw1aB6CKpNGsLd7et+4olElCydlvT04Ji3eKdZHY6OWdSDgF+8LQ/EYrVv3o1o9uDk91E8TlgACveL3s8DoTQKDW8Wfw737Hn7I16kGEjpqv0o0+XyTnj9httst+FTmOuyH3Ize1XLwAPGehXJAqGX</vt:lpwstr>
  </property>
  <property fmtid="{D5CDD505-2E9C-101B-9397-08002B2CF9AE}" pid="35" name="x1ye=25">
    <vt:lpwstr>Urlj7Z3foucgdBCG6zgYpqJizeUabaCrRKU2vWtCnTzzltCogg3MBn2Zt2FoaFF2arQ+yZOAag3Cp1MjNemlRnYXZTAksiq0MFer9RSQvSut0yC7IK4vBv8gJwsukflX9N47Gr+Tkyql3nGGOM54XzINzvzarVXzeRwj7sqzB/RDi2CIftjk+p3VJm+Lm6jjncODxH/o7qnyoGBP8dsvWxkLKGZDEDbpVev1XJEX4ufoFlloDIfWiWv07p/ySKp</vt:lpwstr>
  </property>
  <property fmtid="{D5CDD505-2E9C-101B-9397-08002B2CF9AE}" pid="36" name="x1ye=26">
    <vt:lpwstr>wt5rc6B+wNbRbQEFntgWqZi2Amt9Y8QwcDrcTAvN7pPNaHXa0f+vHOWASDFSy1YPgUNjGTNnLVlIWEzw9KDb4+y/iX555ULXZf5qQdmWevSO2RvMxrVZQJ/4FIODuyjzKIYRaS1wMiFk9AjruEN9s8l95mHbRTW0NGEeWHmRwZLlJM/Nlyplo2gT4vS4Q4aKViRZBDM5dC3m2u+rJzbCryPsXGRCvDTQson4wmg5cD1mZzz9+WxfTPpeWKGUMvS</vt:lpwstr>
  </property>
  <property fmtid="{D5CDD505-2E9C-101B-9397-08002B2CF9AE}" pid="37" name="x1ye=27">
    <vt:lpwstr>Hue+0GA153t9nfyQ6CWOA5+KWiKH5JyjL2W8eGo8loCzJ9IQuxgY03DZq/dXL+OEyQlnmfwS1O7SbCWZn64XjVWSv8Rd9XV5vnNJYyDuI4pQ/2O9GiP51GWj0xCotJ1APQ+1GdeCnPu7kuY/KBddxfYfXk1TUqxndUAERYv+K33DB+rkEfjGMV4uFu8UbfxjmXwqr1CRMhNzfSxs0E6n4FOAmhtDOujjdrQcxMVEFYIBOd9HOC2+vEYh/37Y7Md</vt:lpwstr>
  </property>
  <property fmtid="{D5CDD505-2E9C-101B-9397-08002B2CF9AE}" pid="38" name="x1ye=28">
    <vt:lpwstr>gGznNzYN3SVdbDHuAYdc0Byj2w0dzjPrG9gz7+ZsHH/u2S0z3VXmy+OEWNPqK7mQIOYfrd+/jEP0GcbXFK/0NP9hsIfVoIxpzKsDxa85+PQWTWGDLlffAZjBoJSVIPWPaWNh1rZR/pH06msV9D3welC5Kc+7GYwhYk4oyccM/aNfDx5BhckIbm3vwssstJXlSGoXrct+F8f0ifpJ28z36VnT4bgD0NdFP0Rzn+5Ll6cH9TVVLK+IuSeaYPoRpSm</vt:lpwstr>
  </property>
  <property fmtid="{D5CDD505-2E9C-101B-9397-08002B2CF9AE}" pid="39" name="x1ye=29">
    <vt:lpwstr>NF1+DdfOx+RIhSmI/MVnTx/FgynNR6oOwYQs2JeuF2/U9gIJ/v0SHVO4P2ekYrPJJUZudaIQS0q1ldm7VqiBt+KjoCOAlttN14hElP5BOgFTU0IPfnPv45aeiHLX6cjswe8MsfWB9RJ9xs5Zf+JS+C+sCwWRCxxN/n7LIIhrXz110fveNk0Kjwzo2e+X2t4/mZC8jQHBN8nZmJMqiwVPr5hqJp/aN80pMWDzFuCbjGAmG9C/PLg+ptv5g6ZeUwi</vt:lpwstr>
  </property>
  <property fmtid="{D5CDD505-2E9C-101B-9397-08002B2CF9AE}" pid="40" name="x1ye=3">
    <vt:lpwstr>8JQo5RLBqD4wJAV1i2bwdLPGtINy2pyQtctdDMTgqyvQ/90PPfGrT8nBo4bi2YbXHzVM0bygM1bLPY0H0uSjEbcHxvit4f/6nNz+YpIY9Z0nEt681z7zObcfVYSD83SUDflm19mYK8Py5hpcH3ohCqV5kn1ZeTvUp7KJxv0iZs+RTWl1ZfgLcEuwdloW4dVi4UFfVnIur7szTeac5nTvnHJ5IBcLXrsfFUUPVw/OfIG/Y5Qg4MPBkYYIGsGTvmH</vt:lpwstr>
  </property>
  <property fmtid="{D5CDD505-2E9C-101B-9397-08002B2CF9AE}" pid="41" name="x1ye=30">
    <vt:lpwstr>Bfy1PyiBk5uF8Sl+MIomVwrOXMZEiRsUEyU75DX6zALQsqYfj2fOuqP9KJMBHUZj6QBHnfO4ysgceSr3NIkhyeAsRO2bKF2lAnfqnu8LPhSblJltoK3JviT+KahYJeagoi087omr2oYJmIgxAi1m/pZ8g3TBOjWSm5MQfDLoe2RSEsii8aoTJmcI5pXzzwESC9Nzjfmwb18tbvznus2ouDQ7cXhozU7s7WSiybnS0uYAf3h5Eb/A6TWvrJKvcVx</vt:lpwstr>
  </property>
  <property fmtid="{D5CDD505-2E9C-101B-9397-08002B2CF9AE}" pid="42" name="x1ye=31">
    <vt:lpwstr>DvrFA3gsknQWjPX+sV+JRcU3mPKXirQKeSHLZ+Hhho3oTsVhw1+86RUjVP/JjRUURof/5VNyDB51DfWu3Rd5IK/jNIUUHmQo7l4CefZotVowC4k/SJMUXYN/dIF5zPtAirt1sGhB1Uk3gisXoCW3oi81VdbhPB0+7JNI/OixmPnnxw6XdVnxg9Ub+U4OF5hPHgZXREBcbxhxpHcvxH7q2juSuVcPV7+WoGLnhLL2eplMBYjbQ7lmu6KrqCBj59x</vt:lpwstr>
  </property>
  <property fmtid="{D5CDD505-2E9C-101B-9397-08002B2CF9AE}" pid="43" name="x1ye=32">
    <vt:lpwstr>bV5gsAFrgjPGpH+Mor1m/jHXn4fC6lU7XQkqyv0OlzbbcHw00J4LSsIjmz12qvQsVuN4A0wpKFiWv4iW3FlY4ZWdRKqlXeLmn/T2yt8+e4UDE1YKc93u19k0Ib2whLTT6pNlZQcTVZwBQAXKEEzH+iWuhdnT/g1hdeOFcotPnt5pvbElEwIj8uW8MPu48NatSj7B/Q/s0a2HZFuSFd79/IQSGG5r18ofDgF9gdNVy/cooY4WEeIZSgFccU3w+dT</vt:lpwstr>
  </property>
  <property fmtid="{D5CDD505-2E9C-101B-9397-08002B2CF9AE}" pid="44" name="x1ye=33">
    <vt:lpwstr>4oKq+D0KUcpRb3STThqMNRjdCgZI5/LyGiJRLsHMlhirrAq8P4EU+99Znkeh8S3xRCP6sX7LWKwOw08lfvIhU+xJOFB68HB0FEeym4Be2wSE0dawsu7FpYVkUJDMVsYmfh6H/KQXHNqckjW223x+lzF6XhjOVT6ALVEd+WSj5RuiQ42duF8vfyHjPM8rmM4I834I2dvkfp7NhZ60nUzpqY3IalJi1lfF91SHWZ/3E2eRdw+WVvMIJ8AgWFrgGSQ</vt:lpwstr>
  </property>
  <property fmtid="{D5CDD505-2E9C-101B-9397-08002B2CF9AE}" pid="45" name="x1ye=34">
    <vt:lpwstr>MUej4xNqlcYUSbLxbLjQQzo2OfRdq2u6d5y6kYAcdKgwrZqYZ8p1j2+jUoUSiEWFfnwCZ9OuDTo5m/Njw7I6DL+7HnOAfIKTJrgWnegDKNg4dmiN3qOHIX1zbrW7L6qj8KMY4/Pq2V8ePfKI6pWOvFXnS0JIWCwb27O2A4HgsAODSi0BAcz5pESfYr3ZbSSwQ11ckwx4KGZvEmnr7r8Qhtrnt8A91txEatLohgf4L7Vp9x6IHJfq6fetlPqvX42</vt:lpwstr>
  </property>
  <property fmtid="{D5CDD505-2E9C-101B-9397-08002B2CF9AE}" pid="46" name="x1ye=35">
    <vt:lpwstr>grnUESF+ibAtosw5GIpCHgE2Qc36Aev6bD+LJ5Kks2M6U6N34RvzELuq7ydHTPj7aa+3qet4gTJlfzsJN+V6tbRJUPiH6wBw/d08h8RhWcWJ2Z+QHb0Tp31caS6Jx8jiLWyYKKW+Gh+YB2Xeq5UYkG7AEr36Ac1Oc1jkN3o9fWosqCYKs07+nopjt2sktxTC9LbRUJmLrdfx9u9a96D1LSi6TIATM4SF4XxZW45OIAjL7WJWRT81RY0tq4AKg+k</vt:lpwstr>
  </property>
  <property fmtid="{D5CDD505-2E9C-101B-9397-08002B2CF9AE}" pid="47" name="x1ye=36">
    <vt:lpwstr>pEPLBP9unZo4/DpeGzSTnyMS7dIqKUi0T4He2nXZtOL1Z0Rsn81+tbk+P1LTOZ1Dawz87uVKuzedJp76+hxdc0eMMnwjxRqrIt9tfMFhwkhH4U7QFC9TSQRY2F5G3rZcGrjMzlEnRwI3G2knoBFl0BxoSUPgfNp5dW43Qw/RkFubMFJWKgsIT1qXek1W9jGKmXxXWtvfu5vo7qNmK0T/fT9lkj3/xNDhDJnkkhtif9M4hDNPUBWdojTE6xECMw+</vt:lpwstr>
  </property>
  <property fmtid="{D5CDD505-2E9C-101B-9397-08002B2CF9AE}" pid="48" name="x1ye=37">
    <vt:lpwstr>YBaR92b6iBhnf30svI06QmpBYolAK+P6y4kIrnOZQqYkR3gMh49FmbyvK7xgha19ZWYJ4MeznEotaWXTpthDxLoQvUSqDbYSgWtqmIG9lYdIfQXMmbzS8lkXzh5TLcvhMPWWHk2NIRO332NfC0Vhov1laAxIf3hZ8XO13hf1BZ5/KH5vHRj/5cLT3DqfDjjA/BMxmPa8XN38X6GR2mtV0JO6yxWI4uImNKHN4uF24VZcDehZe320+rlQn5CExTk</vt:lpwstr>
  </property>
  <property fmtid="{D5CDD505-2E9C-101B-9397-08002B2CF9AE}" pid="49" name="x1ye=38">
    <vt:lpwstr>LgXzA812jcA01hAA518etCYFqeqFbmiioIZFe+IgP3fkE9bIjPZGmzrpvkL5lcOrWklzOkdrPlmJOq6mtomQegkS787Os3DwEd5wygmTBVHGLKB5HBsJ5ZP3nyMZ+PzLHtO7Fn0OnRibL9bMe14aCfsC0MH+L5lJhAYebE254cDG+QrARGJXtUn51BAXiEaeKq4yc6e7R+JBmdoEfZCFg13VF4YmpfmUxWQYxONsjktv18i6ge07udRMwHe4+AG</vt:lpwstr>
  </property>
  <property fmtid="{D5CDD505-2E9C-101B-9397-08002B2CF9AE}" pid="50" name="x1ye=39">
    <vt:lpwstr>Eus7zGzT7jGsujLKEjmyAvR3jZVVSG6kMfvtu7mphTj9sHfIVdx4Wo9iKdfQl9RHj0qtAuUnkzRY2TOXS++qsN0NN5ZI+rMzcNO28A72Nclj570KcrP4ZD2slang4u7K0bHF9CN7A8gSwBzHqHIDlGFePbLj6ykkwTYLhYAlB+7WT8KaZL956mg2RTGeY1Lm87QMwO/sOR8RPS8bqZvcbucSatdN7KwOrhi8NNEytYApiTKmepisaXZMaq9LdIs</vt:lpwstr>
  </property>
  <property fmtid="{D5CDD505-2E9C-101B-9397-08002B2CF9AE}" pid="51" name="x1ye=4">
    <vt:lpwstr>ooW0/kyED7CEofF+k0KxEnDFJNSkynPOeVKn96i4DlA9kNGGaVanKHuy9WggKzJ72QNGhtewyHW4BhmfMgoGRn8wS2JgluWWcVBmePBuD4QJHoQCMbR1gBmcxggtdOWtfRim2nNU1fvK6pGoMJR422Y7dmK0ZFTnhmHHq3kgmFwblaC0w+LQaRJCKRFAFwN1CQ9AqLoHCvOdEdQTxWVDl3aAY1gzMXE8OF8NQlaV6lCYpWAuJj26LInHKfmVZVU</vt:lpwstr>
  </property>
  <property fmtid="{D5CDD505-2E9C-101B-9397-08002B2CF9AE}" pid="52" name="x1ye=40">
    <vt:lpwstr>6tH/HrCJ2Z+ckbNKRMcbNgO6Mujnm9TPD94XE7mi3NNR7u0DlnoaPBFq2eNLMyPFh1qTd6ng9ha+AmPMwKHi+OcaAUMvUn4UbMdW5fOhGxuPReOFxzBOC+nHwb8+wkCvpDEeF8ZIXc0fnVTsosiEQDaw1vPsHhfcd7aWeizeABe5GXqFQof09ZRTtU7zpCt+5AMnl8uA10kV9rUT3Lqv6WDQil/j7sWQoW7+bgNt6+oi91E2QtOVy27jyG5Pnlc</vt:lpwstr>
  </property>
  <property fmtid="{D5CDD505-2E9C-101B-9397-08002B2CF9AE}" pid="53" name="x1ye=41">
    <vt:lpwstr>PMUi9lGG7YF7uSTYkpBhxHK9RV2ViVy3hHlROPu63bHEPygdaj9tur8t8FzmHwKW1afefDfq/U1si3coFy/aANwWua9yLy/zBayLswZsO+UU4chrBP+oTVk6H6l/2xQ5QYReRr+EPErywivb0Cn2IQGtiKz+an3l++QHowpl6B+n+fhKgp5I5vbPCQ68dnDSDDoz9rj9b+jMOtAbJyDVwop2XwKS/+GH/tKb1u27bnZhr5JSlZJkjL7gzSBSrUY</vt:lpwstr>
  </property>
  <property fmtid="{D5CDD505-2E9C-101B-9397-08002B2CF9AE}" pid="54" name="x1ye=42">
    <vt:lpwstr>+l2GBT5CVapj2E7C4P9wTdROHYerjMEJ8i7xgAAHGYPz18QMaE+lrUX9OvRmN9MwqRQSHcy5QP+XUJO8mNT6BrIwCnS5E9FwU801UzFOrnUL68axSU1wUl5ddhMzA8wrZKpfP9NcshRLo/Ups8rb3OnoDjnmMa7CBzwkF3V9shlFj+bmQi7sOKuxjwJUM5iAfkkgXSCPsguommE4Rr6g0WKB50efwYmnXIKrUIZZlbeGMYmM11UA/9OpGU/Wlfy</vt:lpwstr>
  </property>
  <property fmtid="{D5CDD505-2E9C-101B-9397-08002B2CF9AE}" pid="55" name="x1ye=43">
    <vt:lpwstr>cjBaRLdIphUMHJLvFxBQ8kJ566Lyn7hMHYJADfgN6EJ8MwP5cZSuXFMXWuAiuaNZAD5pzfpgnk60KmLb9tYI8gS9EBBuINpzMpCSwL2ul76emyeEiNt4PDEk6jCvrFXhffWuw0yaKr4kkkHmgx1rp2YBQSKstx+j1O8R9UNuqNSv7gEbt+42RRRwlJC0oQ4efClmXKwvpYDX5J5/NX2joZWQkZxTe7Qm43fZf7NxUUmLag25/hqlkE7FXf6fuEc</vt:lpwstr>
  </property>
  <property fmtid="{D5CDD505-2E9C-101B-9397-08002B2CF9AE}" pid="56" name="x1ye=44">
    <vt:lpwstr>ds/ZT6tpZxKJJtxTEJfV03D4GNnMxWNUhxJhAbf9GBXF8nyBSLFvYb/fjWrkENWx2GGyBVDZdkMuag2vVHw7vUfDchCYWaKL2V3ASs7lPAOcv3JIm7aTZrfevtspIFnsbXJGGRfbLPE6O84zxVdmHqELOWeS4diQl5ZGITcbXFMzZgTLUSIXNQK4fj5H0Fdpz/N2eqmY//3pje5Y85xHkYGhl6yi18khE+xXMXtKtfPjUAyOZ9Zq8+YsztwQUcL</vt:lpwstr>
  </property>
  <property fmtid="{D5CDD505-2E9C-101B-9397-08002B2CF9AE}" pid="57" name="x1ye=45">
    <vt:lpwstr>ZDJSDScl7Ff7QNs9q5c37ZZKmS+uQj6IpVEVBjwGQRzz97bXLa7KPsKatwfu8rasyWFGfuSDqagAoc1TQI2YItmexmvF85OGQzzdMS4z9loEcKWK7B2KBbexXgGc76vtOCe6Ilr0SzHeTrN0kJn9ChugD1Uf8Z8WAuLxDjwMNNwf5GORN/GfbJH8SdCqCA3hC6jepgsWUJd5n9wSeJ719qt2cpNApnPGurpECXO4+Lb4kLbQFYlha73sl/2BiDS</vt:lpwstr>
  </property>
  <property fmtid="{D5CDD505-2E9C-101B-9397-08002B2CF9AE}" pid="58" name="x1ye=46">
    <vt:lpwstr>YDS7LNb6Uzf5xgrFj3lX4O8bCnTpv7XHUom+6vU7LBi5ugMY/fL0gkH29yxkWKUthibqZWjz5vka2KPCpWmH0DISvbjt8NeccptB/TZlCJQl4/MyhsOssntD+tkXy1HWyBIMWI5XlRfSsmVydL58N9yBu4NHrV86EpF63geqvPtpFNA7dZr9HA5RfT0lgqBS/Qb54cWYbKe33hpTmdXzyzZNBXvVVNRW1mYA+ch0Wx67b3VxEMBMKpl1jXcaTbg</vt:lpwstr>
  </property>
  <property fmtid="{D5CDD505-2E9C-101B-9397-08002B2CF9AE}" pid="59" name="x1ye=47">
    <vt:lpwstr>oU3z0BxqOTnIRm4SpfJB/eaENdrfoIIIBOq4WBXYfiFSZOGNMs0QGQGgR6zIJMH+WUF4JDu1xhev4tCkSSIJHH5SejuO5Yld1JRr0zHK3Gq65F7oDM9ZGq4Yz0vAQ25Ts0JbhtiuXMOvCvGPfUkx3MryrVtg89lnwS+71Z73SrOd6SAyxcNwwTV/PwrEip/HMivFS2h5upDApGXQCf2Undcf/o8LulPZ0gKmxipyOGNkR1H15UbvObIQKyt0VZu</vt:lpwstr>
  </property>
  <property fmtid="{D5CDD505-2E9C-101B-9397-08002B2CF9AE}" pid="60" name="x1ye=48">
    <vt:lpwstr>Ridl1ykCaaP8JBqKj5euBWnaHo8+p4rpm8rUr/5fYja1HpEthUxKdgx/OwaNxy3lDptckvgTqJJKYQVq0HfsKsKC3tiviWaS7TC/75K7rXNIJSKk9R7XxyPtPLuxh6/xGqI7fuaxO3qiH8u3Fr0fvNjgfDbh9jyU7y9fPKVUVTpYyM8/8NWP/pipSLGe68/sTn0u8OVmK0kkoX63zJ9gtPorXFFWhDfsAAQ+AKPrOi2s46a6/jaCh2/xTkXP1aY</vt:lpwstr>
  </property>
  <property fmtid="{D5CDD505-2E9C-101B-9397-08002B2CF9AE}" pid="61" name="x1ye=49">
    <vt:lpwstr>nAmpuPLJnyrw4eT85lh19YG745AOTzpJXU/cI/IYT1BwCwq3k+UFY+euWLaF25iCkN6frv7BUCWS28QTP7cx38XQMxap0JaP9eZxhH/LacZe+KSXjKmVqY+z8+baQNJIu9OsDA+B4rRVKdIX2mBGQ/V6S5sSFgPO2nyknFceRcwMsCBbfXoI9sTwEpkAUFCGky4EUT/dTn98Ou+t58+THSp/15gap7MVOq2o6gPQgN11em9Xrds3SD2mpQVHuUz</vt:lpwstr>
  </property>
  <property fmtid="{D5CDD505-2E9C-101B-9397-08002B2CF9AE}" pid="62" name="x1ye=5">
    <vt:lpwstr>pyHtfhNVcPXqWMoOmBYBy6a7mOWVbhl7Bicogj6os1xaVqqnqV92hz2dxPpVMRG+J+VLh1HrKhcl6rKnfydbMSNZmo6TS05WzMBo2FXuByQRkvu1jRYcI+ToGBCkscLspQuRXWHF114ZtwxRs4g4iPiiERk5P3FWyTAYcYzxS3rWe7Zrsl3ZDsn1ARHKaBKMajpKMl5JQCrEYC2Ekr2y6mikUUQxQturZlObEwWbuDMvk8tSjgUP5oN0bmLQ/xq</vt:lpwstr>
  </property>
  <property fmtid="{D5CDD505-2E9C-101B-9397-08002B2CF9AE}" pid="63" name="x1ye=50">
    <vt:lpwstr>or3OpXh+nB1bkEy6jV8gY0d2aAgK3AyXy+3pet8lfF02ks9XURrLH/JfAEccmU3O8Or6g96s7YOJv4+YR5T1om1Q8jwnQ9ApAKRkZGXBRIJq7dNRuaUu6FbezvxYwAnmgOuXdpAx26DCyYPyj8afUcBS0w7PRffgbXCJEQqiQf0LFe4vU4AWhyTH5XhT6y2umZVw7hAtqxj8NHniXZz4nakT474gRiVnOU8ouUoZJ/rqj94EKS1Tk5XIjpVXka4</vt:lpwstr>
  </property>
  <property fmtid="{D5CDD505-2E9C-101B-9397-08002B2CF9AE}" pid="64" name="x1ye=51">
    <vt:lpwstr>MeTeo5ffW3ZvQp5tnsdRqcUw6l8nCqsqgDPKdHJp4WWtkOSA8AldM/jAzuiGEQzIetINCenbD06x4zRFgN4dBHwh22XzoAdAa6KoxKq+MgG7+e9zS17KQRLldJYh+UaH1y/KxMmiTEttIv5gbN3kB4MokpAXww4KbStwEM+5fmsZoki1E1LdY8hQ3Epug0ejJipCKJMfWTW+f85vHklxij7bJ3lq7ovUNaitLx/crSAYfnzC7DfahZNEEXKBO7U</vt:lpwstr>
  </property>
  <property fmtid="{D5CDD505-2E9C-101B-9397-08002B2CF9AE}" pid="65" name="x1ye=52">
    <vt:lpwstr>IBMfIRQ8kK4A2ISaTf/kfUt2046StEN+QCb/RUv3C5WMNDstKms/cxAPW9hECqmMzT69cyQyPSyyhmEQ3sDKY/UqEom/W9OtjbUzWxJRLUwu4xLIyW79Wkvu1bN2hxMqxcSy2SwDbKpb0IppnYYcpv3pmN6W1cuEidOgOwJQ+fO1WBRWsRUJjV36NdiN8QMPSiosJPTTi2HygNAPyHXGGip/iKDRlU7k+vsiqQ+0uP+jC/ubK0NkVyR3BVPCcF9</vt:lpwstr>
  </property>
  <property fmtid="{D5CDD505-2E9C-101B-9397-08002B2CF9AE}" pid="66" name="x1ye=53">
    <vt:lpwstr>dWzViBTjiYFjIzH4Bxpm/6+9C5ZhdJDGmlUTOyLvv4+rRFC5kxVeYYvI6yxsfd6b6FZiu5va3eB0qUbO7X/OqZurd31nVs5gJCfZD7d46086t5kFGoN5in0YMouSxJe9pA40lc8umoAUwaqCD29UmFfQDlWkDn0Jq4hy4bln+afgEoOfHAEbCFF8EtXgXVuViqlzmYJCQmFu+4ETQeYTfae6yITGri2h5/bzvKOOhj5ZbbQvCIWgzkabuNDbhq5</vt:lpwstr>
  </property>
  <property fmtid="{D5CDD505-2E9C-101B-9397-08002B2CF9AE}" pid="67" name="x1ye=54">
    <vt:lpwstr>99wkwpHeAxBnJHsB9lxYS5HF2kj89Mr19gcYPsCAVFZrI6FhWUsN5l1Ak+wAGdTkZUOYcBWWsAoIAPQ3iSKc6SRfN6gaeITKxWF8sAhsyDORXI0WuyGj2jpYRJmwhqW++WAO0PdpGLA7Sce05osjeSn7F3DjxSe7VrVMnpDp70BEVM0tn1gvzIZBnYuf9+0iN6e8AYQ55O0TQUTFf/Dfrdx5LeE2gJnZpVC3g+Ynf7vMv3Z7VPXAFhIJH5EUFQH</vt:lpwstr>
  </property>
  <property fmtid="{D5CDD505-2E9C-101B-9397-08002B2CF9AE}" pid="68" name="x1ye=55">
    <vt:lpwstr>0F8rnSLGcBHidmsls2eWrq8PrQT/WXSCWflD1LZTnMm8Um3wE+lxwBi9H3G2cpah5AgRPRd/W+EGGfj5awSQ9O5z154DKCZxHCcNL8IOcti837FgcYUVQD4exsDMuznmlhf3BXuOSzZbMvttftVJM2Lx3XZVJiRMVTplnXQyjp9+wPcEckgBUFzlFwlWnw1Mm7afi/VDvO4LbESAYpHNQz08akCpCwP8mD0NztglVto9WnjwlEX2XCc+T0I32aC</vt:lpwstr>
  </property>
  <property fmtid="{D5CDD505-2E9C-101B-9397-08002B2CF9AE}" pid="69" name="x1ye=56">
    <vt:lpwstr>t6BmxoalxNm1JxSVCTgwL/yNy3A5bYRrHuhOdV53ynPgvJa0HYp7sVnVqC9d3GvPHoTPLLCYYFVwYXkjl3D5yPY7+mWeEIFPwJJVZqpILvdm9d8nbXnwLmNFsWZ+8X9ibJeu3wa6/il//bh+cWKfX+GXmCP6MOb2iQwcXfhY3S2gba4nrCNKXxswBOg6MwU7LOprTg4FuY1twpe+yInPoKNcjqi/Ecbz66yfmJzQ8QzMGECfM376z2D8MA3z1sh</vt:lpwstr>
  </property>
  <property fmtid="{D5CDD505-2E9C-101B-9397-08002B2CF9AE}" pid="70" name="x1ye=57">
    <vt:lpwstr>s8qzgvGZkeUulT6RFLrPe37UpOMgQ5UQgI9PMps/zPXbWOvUgWCIErkrQR7fqNsS52iHHocbgg4ZT9QtEx4g320dDPlzP2qXKSM+3OU1KjtWsqzBRVqve72ph1skoAhQFMnMa3GYgocR1xgTOeYCqzPskr1zAo5M7eVERJKLlp52K8KYeplH8PCJc5fwU5G3ILIAU2h0WC9uWaIu/Bi5iJQ+L1BrMZytCTE3c4Z+nIV/IXY1fTgbG2WJKW6rI95</vt:lpwstr>
  </property>
  <property fmtid="{D5CDD505-2E9C-101B-9397-08002B2CF9AE}" pid="71" name="x1ye=58">
    <vt:lpwstr>kwXEVB9zDEMysprTDJvZWVJxJWAMByK3MUDOXv0IUfnKUMHX493ZFcULVbUw7N7+GDplqnJhtvP3sJIKtS0ohSu81jFJTGZ/UZYAwkbZX6cQCMuR2JecMEjHeuOQnMdGH8JWpQ+0BfqArj3vKGg+OYqx9SDTa/zNyn13xId6JLb73iEbanK6Njxbl4M+XmqwP/HvZ65xB+VbRpJMB6336Nwtg97vj7RQ+vpk6WOB10wsx66dUvuj/AxfHzKUAcf</vt:lpwstr>
  </property>
  <property fmtid="{D5CDD505-2E9C-101B-9397-08002B2CF9AE}" pid="72" name="x1ye=59">
    <vt:lpwstr>5EYKuUUCSQTz4Pn94eFAEAisP1BJ8HN5QGNci10ByPFmooz+9HCRyxo79KKghh6MFJCqlxkPSHTvg6qXd9Q0SASDUvsgPake+Lr6E/0LM0fSoppmYH32F+ln6d3QAs+8lp0afJtgs5xa4K3JMItRiMeEYrwK72zh3OC8uWVTKjP+heN3cF/9uj5Xj6AY+Ysz+ZildC6+Ng7a4SU1slynJL0SgnNBLNfuu432LNvGAbey2/kQIIuFNi26NZZYSjp</vt:lpwstr>
  </property>
  <property fmtid="{D5CDD505-2E9C-101B-9397-08002B2CF9AE}" pid="73" name="x1ye=6">
    <vt:lpwstr>XIkHfElYDKsaksYdEWKY/kRtU2yvfy7b4YgO3Q99FjEipg7NvCT8aC1G64NU1n61CKjxuRNhi3cVFx8cKbMOIdpDX+YhfZstQSoqEiF50aWoF7Hw1aUGdVwK1EaxGqLkagYJBCoeUQMo9WfiMHqrK6CTXqI4SLlMyLY/h9Xhsd4rTpAAmMVhc9yJBz8U7lIlw075jUnHrs46vSvatoH0PG1yLW32wmprUxoi4gfachtsEqsO9hsWXVFOhZZugNw</vt:lpwstr>
  </property>
  <property fmtid="{D5CDD505-2E9C-101B-9397-08002B2CF9AE}" pid="74" name="x1ye=60">
    <vt:lpwstr>/B2z4ZQc7Y7aAhBUn6o+EmiIRIzfSSVtuz/v7/Ez4U8BnZ4h2yPjqs+VCG/dWK1dvsOrlceaQ0FQ7KA3QzHwq19FtwADsFyOprPMDZCo5c0Cssv0SjieUfv+WI4rAC+7VMwSerFS8sU2k+xcxAHipDaJUb9uAmzsApLeXb69OMRxSOWlh8xH5Vvh5D6uqk/mFXmkk/W5EbsYR2QhTWKW+UWP+2IR3Jp7LDc/xSbHWtbKwlH66Q8yCShnvq8Jqbm</vt:lpwstr>
  </property>
  <property fmtid="{D5CDD505-2E9C-101B-9397-08002B2CF9AE}" pid="75" name="x1ye=61">
    <vt:lpwstr>BxUuhtfx3uOLDC0QGxi5X8QURL4l1/6FVOoXOp+4z6HhkK4RwGYahjvqxXuexIApbOcmHDtpjHseC2S8ww7FTnbHtVONnX5TDibqweslT39K7TvTsCh2MFdWV3W5yKdfbp+NdWKySxJBflleKLE35zjaRQXTgI1e94AdragAXTT+8QchSZ4SfkCjMdO1s4a6Of6r79x0KX3tA7mcKlzeZ9Ac7kWnhP+2u1SgPFrKa32pSy/LxvLn7658PovPqFI</vt:lpwstr>
  </property>
  <property fmtid="{D5CDD505-2E9C-101B-9397-08002B2CF9AE}" pid="76" name="x1ye=62">
    <vt:lpwstr>KphVP3ZygM1GIsoivwq8U45jw41rhV22TPfkUw844a3bdWXUZ9p/i10eDunG6jNde5E7bzTJstge8ZIIK7jaawq5p/zkG2m4Jns4EYr6gZLqh7UxXstNt/xJ07JFORnXOidwXjdnUxFTT2NKC9UsI+zbXGvgVj6BJQcgGI1NqPH70f/OR8v6vGdXb6KlytZij4pVm0eoLfnv6OLiy+JFsCDRGMxJgDn0USLJVtz/wr6Z/irSrIl7o1rsRXy8RH4</vt:lpwstr>
  </property>
  <property fmtid="{D5CDD505-2E9C-101B-9397-08002B2CF9AE}" pid="77" name="x1ye=63">
    <vt:lpwstr>HOPmEqh/XR0gBISZ2w2jV8zjxKns6D9xpdz+g0iWheKCpBrFki4iF5j8A1nOujgxb3qLw1NnM6vIyY59uTyuKcjW05eNPoz8PKSlOSxCVHcwjYrKN5HU6+dCqt8Om0rY7riJTCCQTgnIM/+zG65/WAV49eYFU+VMB58KWItFhhMVBHr+3bpD63R9WdOJGpfX82Ez3zP9oTIY9R8UuxTlAFc6I9g7V9KbH3VIM8kDeeJBxOPiD6yqigAHVf5zytk</vt:lpwstr>
  </property>
  <property fmtid="{D5CDD505-2E9C-101B-9397-08002B2CF9AE}" pid="78" name="x1ye=64">
    <vt:lpwstr>WyfozNkZtZlf+bTa2nj5vWA9SEH3b+K32NL+XO0bSOG4YNBHCkDimM3g0GL20n/6cGpC3Nn8VPgW9/XhKO6ZrSTsyeruhWuTVsYq7/4V0dLxLh8w19n7EhFS+7cwfserDpOlc238MHv5a7aiv38U8SSj2os4TfXmu7IUtvj4JdO0aMAQpiPhykNeoXIEiVxDpW4GPtZ/74SFB8Q3D57xeO8JocKh+fHKy5QPgVpVItiv8xN2DvNz0d2XSI7RdEq</vt:lpwstr>
  </property>
  <property fmtid="{D5CDD505-2E9C-101B-9397-08002B2CF9AE}" pid="79" name="x1ye=65">
    <vt:lpwstr>HH6cta/u9bnbuZcyjdYfwEGejbLSPsjPx9GPhdyXUrWLp73BT2zfebusdVMPYt8FJuw11A6LmEsG1h7YwY/EYb66zKoNTDnwXStM19O9Qr8detPXXpAGQM4nw5Odsha21TH30nnwU3MJB3OSvrhMTXViXKxhkmgHrS/9Slak+uFihBE1VuRz2xvvt/KEC7732rtoIZxD2tPi+N+R1IOWZC53R5HUT/BoL7nOag5SJ3ono9THuVZmTatUlepfQu/</vt:lpwstr>
  </property>
  <property fmtid="{D5CDD505-2E9C-101B-9397-08002B2CF9AE}" pid="80" name="x1ye=66">
    <vt:lpwstr>R7AiZYQ5kR4lU/F7ZlG9XAbB/Rw758qYT0ZR+4n1mVGZrXaR5pP05B3V+KV3PoWjlcEJAoHkLMAAlm1g2Umt62OaLe3n7Ll+SUOrATE7dBjJVYlf9GkrEJdKVCUlugYpEETUaI0vK9Xxg3KxarolnydA5L/BAbIyN/q9F5g2nSUl5+BJnIU/AX9Am9bkxKe+eC15D8r6OzWHpWCYPwBbHAbXEWuLuzA4IEJzhXf/j+VSqVCmTk7e4HmEnjHwmk8</vt:lpwstr>
  </property>
  <property fmtid="{D5CDD505-2E9C-101B-9397-08002B2CF9AE}" pid="81" name="x1ye=67">
    <vt:lpwstr>mmlsHy94aYt3UXMTwvyw4yQziNXSQmdnjExHggsbPiWvDrOTsW951+VxT7b+M64xc7KnYRA1pnoseOqGnOXXuwe9acwzw/Pdn4oPwgk6CFk3bVtXaxh6R4tysekj2GSSq+2WbZOmVDzIiSDQ0nkkOXwtLa0MphBHFw6vqmwhkYGizBJ6Tv4WF/i9zAjn+MWJkl6bdVXqheO7PxX7Qglrf0fESzu8uFUa+oF0El08sb8PJdMv+n0PjjIECMbTml+</vt:lpwstr>
  </property>
  <property fmtid="{D5CDD505-2E9C-101B-9397-08002B2CF9AE}" pid="82" name="x1ye=68">
    <vt:lpwstr>8arYX+a7T445agYYMG6jRLViEq3SiqaV2XX3a+GigUuELfG2QMT1icodhvwc3U1dCsf9c2E59bmTMN7ltgd/lJi9PtQxJ0MskI0yff6AxXu4StedCYSsA6d8rakz3fQCD9UI99tc2lfuHA8bgc8WBykHb3cJJTerrqM1E8wPy7Yx1CHRy5HWIk9VrJsST4McowqxPNwiZl8qLIjkJf4+Fb5I+/FVL7lJn/mlOxAXE9JOaEyFMaE1GqKRD4Eirjw</vt:lpwstr>
  </property>
  <property fmtid="{D5CDD505-2E9C-101B-9397-08002B2CF9AE}" pid="83" name="x1ye=69">
    <vt:lpwstr>APzjJi/0XVgLP5SvjAEfqJqfrD6/w3c9Pr9mOTbPHAdCRlz6fuR5FNFwj7yhmUkIFqXf81ECUKrypARdF8asF6I2ujXgZThBr2snPGM7V7QzlkkZO14lq9pDJL5kimouvjPK0ndBhcNtBraE+kYQmBblS56KcEAR90VzHIVteYAtrArEvBYORgphRMATZjY4RUoFLsIogrqtqFZZOLNbL1R5bu5jdoX3UIwfHK/KA9rcFyHgHvdnqebTdm/p0yV</vt:lpwstr>
  </property>
  <property fmtid="{D5CDD505-2E9C-101B-9397-08002B2CF9AE}" pid="84" name="x1ye=7">
    <vt:lpwstr>OW7Zt9euKlKrQqDnX+p3PqeilzNaA85rzZccMhTLFsIiGk+z72TE/vZi4l5csXOMginrODl84ZKqi/c89DHfb6EyhyXMtitejGHWe2RxNfng1d3iaPTtjMI2X1zS/eFlfZd4yR5FQB+b4oU76gkwzOwRzazrdDcUAaER9ELcWmk25MNqgAF03n0mZYpcV+AnKu3utUNmK8xtz1ERHjJrigHON0KgntLSRw6s9vdz+GBPYL7y2wwyrPixmL+tu5t</vt:lpwstr>
  </property>
  <property fmtid="{D5CDD505-2E9C-101B-9397-08002B2CF9AE}" pid="85" name="x1ye=70">
    <vt:lpwstr>yuCkA/0hyNfCIy0bcUA+LbZ7h3Pw/vxrLyg+b2G2P9oG31YO8yyIByjl90/LDUGJTGPsRjJKM6fbXGK4EJ1+vWfEu0L9DWxxcfp0BB1XdZ1SMvLKaRElhRsBxIlOG4feg5alBVGs152vWlfER//kdHQXBIBm3FNClJR5WYghjJ6P3ncYfqA6ImSOqoh9hca2jDhHAiq6uaAI67M5qOyV/e9XCigdUEXLDKdQF+YeJChfiKxwppCr3kQQrNNbG8p</vt:lpwstr>
  </property>
  <property fmtid="{D5CDD505-2E9C-101B-9397-08002B2CF9AE}" pid="86" name="x1ye=71">
    <vt:lpwstr>qIa081PMIx4xCMuoui/tjj8SKi9lRdJNkwIp+scM9cuywYad+oZN0V9sAk0p1qAkUwJ80P+iLdmORLVHjKSbwwy0/ccrrD+trmBEJMOWPxIirUY6PsFuM8X0xFvgUnLcd1MlH5SiH+zDeLz63WSarkjxquHPTW0lzLSWrMfqwTTWf/ZHaiuTrVuG4eVIHqqpPS3x8sUEAC/29ii5jMHr6B0gll1Mqop5GtnSTeohWRBlCNyMUas+s0snwTQrO0V</vt:lpwstr>
  </property>
  <property fmtid="{D5CDD505-2E9C-101B-9397-08002B2CF9AE}" pid="87" name="x1ye=72">
    <vt:lpwstr>jhneJNxc1Fjq9eWCaHiSz5Q178ngQMh3NPJkreW1zfALMym3HM2gEcluFje/gX2bCj/PW8DQts5X+VUjKErxofAPy5wjOOV++Bz7T2/4Op8DPTN/pjRzDpSXZUWZiJd3tXn/RagTTxuWv1nfopeqRv2j/ezZ9tC1RocVmlM8m811gEK+BxHtZGx2v3QR/nNER2ch4X2luX12bhe8VLXGKTn0a+rgFe7M27J56P2CWB6xxKlYRM98sWAsyjF64ki</vt:lpwstr>
  </property>
  <property fmtid="{D5CDD505-2E9C-101B-9397-08002B2CF9AE}" pid="88" name="x1ye=73">
    <vt:lpwstr>k+wDy1R2b4AhRPQEI2fPkL5K/Slqi7Veyt53Z+Gdp9pX0Y4gFMeR0WmEgJh9hh7OB6lQdCi6E3nl9iNPBJxtlJbnfoJBE/luliGBsGEVfmi1CjGqExDZgtTdjVe9ueVhpSvyV6/DUKhxRxOaEaoHB0z5t1DQ7uFjRwtpSN7W9iQD5cJ0rhQvgGL0cDD+4ik4TEAI8yyCUIWLCTq5t1FbJQqVDVTkhEnV9F19dDCsxQD18WQvv25rNxzIoukpnSH</vt:lpwstr>
  </property>
  <property fmtid="{D5CDD505-2E9C-101B-9397-08002B2CF9AE}" pid="89" name="x1ye=74">
    <vt:lpwstr>sHTSr5h/8SrRpEgJ5z7UlYIB2tFih6vQhFf/dn6bjLTKfU6G9LA29CaWSKXxBdtjA5LKQB51qiedbUMMi6JoUnfNTPzlHYfK7nUoOYiv9ta/QRwFVsFnjb+VUJV+UZP8yJjYPD9JsBQyLxAXF+HuNfmGifHDhkBEWBclhA8syguyNV6Cxaa9PiH6aWuWT9YkNPQGwq2S+c+ho3fh88tv3aqHcmIi9RnHY+e1ZzdlC799uOiHbQna80EZQbGHiOw</vt:lpwstr>
  </property>
  <property fmtid="{D5CDD505-2E9C-101B-9397-08002B2CF9AE}" pid="90" name="x1ye=75">
    <vt:lpwstr>3bEJH9baf28WB/t5E1kw3xm1vcIFl2hf8qnTtzvic2Tn4Wc/Gt45ACuJSANFm/6xvXrZvIP7gzG64do0ZfsH40vMApwP8q6TbSzPJhNAjCSjb/YxFqVvXDCL2OFRu+dsi4oziq6c67v5yUMotrsDv3twXuQ313K8MmHI6GUQIv8drb9ke0jTC/LjcH8Gvilnu5aBvNRpxea34ns5vWjfW6Gxvp9cC3ulHgQQQkSiPrzZ0VJ6E/yrwznrf+dqyog</vt:lpwstr>
  </property>
  <property fmtid="{D5CDD505-2E9C-101B-9397-08002B2CF9AE}" pid="91" name="x1ye=76">
    <vt:lpwstr>VGA5frfkt/MCzcyIGe0aau+IcM5lxNVTq+0/Z7XbLG32bif5G03XBihj92iNw1eBfw0ppAj5ibm1wpOx/LTORFL2ZAWN2udXdlqqpi4m5OqmLB/hlgXfHekrBW/aSxMEMxKajJ94YIgQg12BD3SMaFiIlRvyhGwkgbXQTng77asE+Il/JE87xOxB+WXvugkUCYbVbMu1K42KNnqru4hQkAVn9WT+otk3EnA0M97kcAZvtBpSY0NnU0iJ/nObfrX</vt:lpwstr>
  </property>
  <property fmtid="{D5CDD505-2E9C-101B-9397-08002B2CF9AE}" pid="92" name="x1ye=77">
    <vt:lpwstr>2CDDn2ePVSxSN76AbmfdSPeM6PbglRSIeKc4NGt1H9KuyhzCZbOkVlGqPEK9qAmewprGquyL7zT1SVPGqnt4aAenPwa6TnwEWNAYgBohlTBw+LtqFkbBRKxNWUoeCuIL/u705fZM0kS+kwvP4y367g4Cj6SkN9bNVbBQcPO8ePzDml3RuFKkdfveY1uubrD62u0rGNOmFnwqOzabPpntURJ4lXYgBVQgqnwe6A0a6ZuzUF2rlUPpN+RB84C//pW</vt:lpwstr>
  </property>
  <property fmtid="{D5CDD505-2E9C-101B-9397-08002B2CF9AE}" pid="93" name="x1ye=78">
    <vt:lpwstr>/tOr8PjZC/EO6I6UXMSQRh7mKL9tAROuzS5U1tty1pBoZZtGut5dgSennud1wYtuC3DIZ815RP4e5DoyioMIee5VYEu+EbU4EJDPrCUA/AVWVw2j+mTyIfCr0YV7SH9RxKLH/NyRz3s8XYxAH+HrwG9z1doeJsFfKN/gmvSiQ6Mtnosc2Z/CyspuFJaLScK5xQb0TFGd4zS6Tubu85zZhhVNjTsyNc2wg4w9q6m4FCAcxLn0sYsGPY/q7dwaHIS</vt:lpwstr>
  </property>
  <property fmtid="{D5CDD505-2E9C-101B-9397-08002B2CF9AE}" pid="94" name="x1ye=79">
    <vt:lpwstr>TYBDd8anpdw5fWPtY5f0VvZexhjR9Ugf4nXMPi7ACn8dOfNah7pU/hFcLWdf3CYZhWRAs5GlbRha/iTUgokMYHWhWZmPBLzgcWf+6Q/AAWOCGFfD9kZucG7bgl8C9/y6oAjkbBOX36/Utvtd962N7uaBLnFKXmVQdGVAVjs/aNviHPCWunm8HCPhIC89lB+HmokDVydoOSwxP3Euayx49Od110Vfb0I3LhYdmv0708BrnR/oK9/ydQ7+orhd+m4</vt:lpwstr>
  </property>
  <property fmtid="{D5CDD505-2E9C-101B-9397-08002B2CF9AE}" pid="95" name="x1ye=8">
    <vt:lpwstr>3I3gON/R7PzuNmtCW5z1Y98kWxowqVNf3BqAwDQztz3AUr5nfnLbUpuO9eh9XRACiPdbt68RPNig3pJ+oQFF0JsIYYizI66WcsTPu616Lyh/17v/mgDNub1Q0Y83ooivRG4decc0OL43U1bNRFBd5oYarCJj8gX3sliK6J8AxY/2QhozTCGZpLsMVzeULkR63UzBPQEW5LjoKjoa1DhWX8KH0CAJpPd7Kh4g0jR5liZ5ea9nXNBtSqSbx3joXUn</vt:lpwstr>
  </property>
  <property fmtid="{D5CDD505-2E9C-101B-9397-08002B2CF9AE}" pid="96" name="x1ye=80">
    <vt:lpwstr>V5910yTP0u6QFgRb689RV5Wjtz4sJ+gZCukvICxaX2zS30I6/04tueZIGrtuKbdzpr7aS8UD8wxc7K3mSsovsiG74mZ4/UkYYQUWeFzvmJb77R2LBDFFnpbq2za5RCeWKPNW1Ay2pRjQ7NL3Z3RIHMeuHk8hFWXX/Ylzj860aV7Murg+Y7wmvliu4MpCRE5AVFrJSuYgRJbygFSv5S77P203qujHi7A0uMcGaTpMXTckU5zzeXJj5lr+8gLs+Dh</vt:lpwstr>
  </property>
  <property fmtid="{D5CDD505-2E9C-101B-9397-08002B2CF9AE}" pid="97" name="x1ye=81">
    <vt:lpwstr>JJ7CfyjNQX7fu6GOAUyaoNLYFltkbIIAg2zITj7T0r9D0tae46pz9ym4QzN+4ZAcQN+OdKckbnPNNm39cKq1RuaFJxTpIW+Z7t3G5VX4PnRpBWjJXQxlO2f1C80W0u989pCSpcqEJbS+r4U4J6WBhXoXpbFlB2ue3KLGqirwi79NccOWkShD+tUcpGfsRC8H0pNuMT8+XqxoR71FSjSP3yOmmaqnNn6Inwbe+MrPD+C3wiVrcbMMdrB30KJ7PSn</vt:lpwstr>
  </property>
  <property fmtid="{D5CDD505-2E9C-101B-9397-08002B2CF9AE}" pid="98" name="x1ye=82">
    <vt:lpwstr>5klLTM6wWuiwmc2fcNZQKjJQ6+OB7Ktsq8vjJTBoVhSqFAJ7/Hvvyo3mhRtuB+DzVQzLNFEaUFcWrHntQWD4aSSxFIByNavvwde/5idtrAhUJ7SUTcxTF9h8m49fU0y8DLxsAWELLE1lkDvT0jbR+w9FbvEnIboZU8Rk7mYMOHVIY6+9qsMJEpNaJ+DsQpK4uH2v0E2/y0MLd0ASBIVshkUsHKi4dnZFDfY0Rqb6CVQjARd7H9jsSiHMWNqFZTz</vt:lpwstr>
  </property>
  <property fmtid="{D5CDD505-2E9C-101B-9397-08002B2CF9AE}" pid="99" name="x1ye=83">
    <vt:lpwstr>vLO7ylWkS/mmSIuO1t6cAzts5Yxwwc7+BkIpBYGP2WQDLsJO9R4AJ6rY4y7v8ZdGbwkW6A0Uo3NjzhwtN+rKyC0xjMFbWhZUHAKYHN8XtHY5+B9h86BLEMRG0FSBT8WBMGlrGUAMVFSgk7nkzQLqkr98k65HJEmifytn0tjarFMvDAXvbkh5h/VirmpPvGkQtAAjXojhPSeO63i+Vtbdh18CuHI29fVBrvIzeyZDHgkbC4sgsN1MBYhD2MQGcxU</vt:lpwstr>
  </property>
  <property fmtid="{D5CDD505-2E9C-101B-9397-08002B2CF9AE}" pid="100" name="x1ye=84">
    <vt:lpwstr>ZWYEbWZILzn6rNVng5rFnlA59STjPbCzNVXeI5QhXdVdUAYwLAEFx3tcfQ9AO42FjcDv8rkY3WEm561IV14TjIYGTpwTnnsIyIxq53i8z7ga67bH39DkL2SFMcNdrrIZYAunVZ4gleQUu8LDSprXjrkAU+O3/y7AkW4CQCWX/S6psQh99GaV079+uplt2nV9i1ygzhBoE1PZRphPpGRq2h+31hn+FBi7s1aObxrC7A3JzDVkVEgy179CbW6AkXD</vt:lpwstr>
  </property>
  <property fmtid="{D5CDD505-2E9C-101B-9397-08002B2CF9AE}" pid="101" name="x1ye=85">
    <vt:lpwstr>UNYk7VMJj9WSTq5R6b50VHkIf9ETYFQ+LogGZ3BtmQKCRgT4yBN13p5pnWR7l6RY9wzGwIwVjwEUGst/iupKdj5nB8CR0FMPITYyts7shGyylD9t9/kpt1lAidL19MsLpWTx5XlkPQsvVR0qijZkJYyZkovjU2iUG3yIJgzhL71UHXLLpQPi51Unyq4RVHQKlvwb3QqNDNBvKAj2arsppKRg2BchPtXrBWDmgnLiJXMSmltFkCKx2fvNAWhYs01</vt:lpwstr>
  </property>
  <property fmtid="{D5CDD505-2E9C-101B-9397-08002B2CF9AE}" pid="102" name="x1ye=86">
    <vt:lpwstr>m50QkXyg4idO+J2dGgpa/NeOra+Vl/FKTcYEWfslCBmP1OAtb6SNVFuCSel9ZKQjZV9hoU42CrksqHUPamyd/MJIUSBg7Za3tTtXE1pdE1ptR8Zv3Ehn1/C+6zPtIXzO75jXbpOTKxDC/W9kf10Ul04UPWCN6YwalJxyqUr+V9s/cx0RJBlxIyg4fuhQAsKMQzmucX3MZHz7rkp6zB1ytF0i6HU43S58tANYCmgfGI45vt3CsY9HWZSUgYp/EsK</vt:lpwstr>
  </property>
  <property fmtid="{D5CDD505-2E9C-101B-9397-08002B2CF9AE}" pid="103" name="x1ye=87">
    <vt:lpwstr>rkdHhKrWrna/Q3R9mfRdSOzm4jslY3Odb4Dv1W8EVZcOkyW55QWtOQkXdFvfuvXF1qp8hnZkwCy28s+vCSmDBqz3pU6Ui/E/vMOa5aq4fnCF5JMHAkIiyrflzkrzSPEOTjn66Xb6rcK/fGTur3EW3thpgOTHVtEmQftu0mKbWXLkoTUKLpiCerBlrNr4cFCszhffpSvTooMrkupd7EPJj4801yvupnc1j1qWiovwS2SXHtcLbHEcAW0bV/lzNjZ</vt:lpwstr>
  </property>
  <property fmtid="{D5CDD505-2E9C-101B-9397-08002B2CF9AE}" pid="104" name="x1ye=88">
    <vt:lpwstr>EDYClSWyH/fr2SRE9Z29c1xPp+deINYGYPpxAGW88eMKUvgnqkzci9jvLTX9AaBdSFb0ac4B6Ykg1cz2ODBCUU4QhiYmoESMfS2XoegJPAOHWtqGVVKIlymUTRTS42w5/1u7c30vNCJxF1srmS3252yWPlEMszbgfsHqWTPiV94l507We4+VSyisirlm429TUFTHaoDOiPsQ7dEZEPLBQUETv/Zq6CYoXD7STjN2cfIIuav82dgpSncadZAycU/</vt:lpwstr>
  </property>
  <property fmtid="{D5CDD505-2E9C-101B-9397-08002B2CF9AE}" pid="105" name="x1ye=89">
    <vt:lpwstr>QheiJAndPbbxmnV6Sg0hUAj7XHltU0U49eZGpANgC5AIo8+PunOqjo8o5OvVueWbIBd8CGLqQ9BpsTl27Ucu7JiObVBNPOyySLCZGByc60giszcEKNX3hO1lbmaLlJzRkpwUTfb1qtMnGpwzvPcrUcS8Kbm5lvIoSdviJY17HXNylxSMigDGaoxvrw7dKKUAiG/pUq/MZKBPVHV6Xoxf2ajtDBZE7S6FipyQpgXmj3pbIri0pbQM87jD1v4oGzU</vt:lpwstr>
  </property>
  <property fmtid="{D5CDD505-2E9C-101B-9397-08002B2CF9AE}" pid="106" name="x1ye=9">
    <vt:lpwstr>vQ4yFoFr53u6/Jx5pTxNckpLsYyGxdFw+oIff4c04z9dcOdiegQQmFm4+m4brWmJheD0KyOc9l9P5WDNnaeR17c5a3gFzv0wf/XpYtx69nbxSIPtftIXv7DnML1X2ctudHzkc46XjeX+m+5SN1ieKLKB6NauXSKK+YYawMF6Tzpfe6BNPV75SWF1p8mZpsAWHddHuymWjhhLYEvaTwDrsCnNbwiVColUxBtN7Dvp1HliiqGsEDrRiXwGxSaxSkp</vt:lpwstr>
  </property>
  <property fmtid="{D5CDD505-2E9C-101B-9397-08002B2CF9AE}" pid="107" name="x1ye=90">
    <vt:lpwstr>YOREX+MNGA23N73lw3Qs7vsgEaImUV956eOBAAIHxPgnRXTJJpSHXYBxXcAzNjhaeuuzjPkzwplZ6v/v6EXy8qIJWNxXq7etCciBqFoZenJVct+BfvU3GBkFwqsYnwlOkWDy21wZ/ODFSX2s0mtBFjDwy6gDg5y9kEXJHSlmimPitIuJ8l6H5pH13l1L66TW8Bfj15v2ryUNVmP329RHIQjQJbfLL3u5znTv+uPFsgx4jBtGUlRr15cLBRh4QOB</vt:lpwstr>
  </property>
  <property fmtid="{D5CDD505-2E9C-101B-9397-08002B2CF9AE}" pid="108" name="x1ye=91">
    <vt:lpwstr>+7R1zQ0xyvuNcMkHNd+KjUq58CcVMEuqAeRPRX9xN5EBmE++wW/DpMd6AkJbqu98rKddlZpnA71EvNxhZz+c5b2/iWJDEhwFBDLqXuXuLjMTe1M9LgPa0Ii4WVd4HsRAL+ELTQTG5oW8oWM5mX2Xoe/5oxi6YudCpw/gRdP+efIkSfjbKupHXVucf+YUnErq5V2Cgk2BuHezZ6rkPoqbE6vJf0TTJxv6Qx5t5wDrnlWZVWaERqptRAVamDz0abq</vt:lpwstr>
  </property>
  <property fmtid="{D5CDD505-2E9C-101B-9397-08002B2CF9AE}" pid="109" name="x1ye=92">
    <vt:lpwstr>Zntz+DC+gJVUw4z28RlZvoRZQ/YZb4Vb1jgCSTJ+GOZ5MDBpgx2E8vB2ugFVgaTGMl4037OH+vBzUz3ChoywK3QHnqL2xE40QNzxu66eGBMUC5NhDLM6hD0odhEOvIbP7JDla3My/bHhl+4NdGO3tC2w18Ifxe/JbgZxOkL5+Lo6O4y/8weeRWOgs6454A6tbaOxdOwJI+9xv5GPEP3j0a88i+YqZgAX1+yKBOkzdtvm2wIWErLG2Ym+OZkQ/br</vt:lpwstr>
  </property>
  <property fmtid="{D5CDD505-2E9C-101B-9397-08002B2CF9AE}" pid="110" name="x1ye=93">
    <vt:lpwstr>uo8+5zF0e9HaXu2Bci99E8/VTJc/seNSTejfr+giEZk1USLv7YCiVA304NISutVJtswXBieUc/uAGKXY4fB3TMhgZ+9vbC7EQUW64tltSggNJBxSW93iBeES8EKg+U6pTuoLLkOd0rtan3QeuVWu9EZgLcpTqbPvtIMYbvunP2yHysaCSPjU1GRYovrKpIt9Wv6ryyVlQmgHLfwqSJXBaV1wdZ20BdfyfJPz8BFZhKCh7VsXIPSm9rRN/ARigVV</vt:lpwstr>
  </property>
  <property fmtid="{D5CDD505-2E9C-101B-9397-08002B2CF9AE}" pid="111" name="x1ye=94">
    <vt:lpwstr>TwhWEe+Bjvu6I3rtJt6scwN+TQmVK6v/q11V1Fx931adScg6ZpbLZAn8eRqY3DCdPI3rGGpbnG4g3RTTCvUG01bjjpSmC9Aev2VJVyS6WdEOSx5vtjWubo6Jr4UYtPhUnFSEMg101leVH8tvIMNl4dnyc1GeJu2dCkCtvnPbKn5G9Ez07x8HreEaCUuA0R/xK+GRTOoLQ3hLFeE59CivxtyOLIvoALQsBZOizwO6/gp7Ao4WZr2o3TJqI9pQ0nS</vt:lpwstr>
  </property>
  <property fmtid="{D5CDD505-2E9C-101B-9397-08002B2CF9AE}" pid="112" name="x1ye=95">
    <vt:lpwstr>wmxQFjGWfYte5xqCQxSF2s50O3WnHvR6JtyeWL5uPp9fLUyt3JJTRshyjGTh9WiixcMgucQ+B6fH1Aa1erYxsWuAvhpFZIaa8gcaEX7AiTqagmOQI/Ecvkhz81IsyYDYPsXArPCF5egaUxLZL1P4lWGjYRIPlaPLPw655ML1Ru9dQ0wsR59SVNQo1iL+FNm9N7kQ+J8ba3BfoN4DXLDnsRsrmdxXBgCylQVTccNm26mdz9RYnus0QhbkcKdqHVo</vt:lpwstr>
  </property>
  <property fmtid="{D5CDD505-2E9C-101B-9397-08002B2CF9AE}" pid="113" name="x1ye=96">
    <vt:lpwstr>2evtLXIq5Fca4FL9U6vNJaLxPXtNUE75NnN76Jqu+ChFxkDDkpYLGgXHLCDfnEyuTKB9tICbzD9aXtr3pPILrgpttCNLQkzOj7KhpvYGwkixAGa2/67AzHjksHfIsU5zQX7IOfAnsX1oLp6GxxI+3JMNwmDwR8nHgM4c2wtxEgIBZCaJczA5kuBkw+OF10OYEsi9hqL9b8pUdSwzpoj2SKtuXthpfZ3ytR3shJCE72gzHtuKkzC41tGcq2wAssS</vt:lpwstr>
  </property>
  <property fmtid="{D5CDD505-2E9C-101B-9397-08002B2CF9AE}" pid="114" name="x1ye=97">
    <vt:lpwstr>s8VqzN8lGGcPvlmFDb0QtCe4dMVU+OV5gwsvuFmbL+Ptl/ymWUrxNqDZ82fFbm5rfvs3YPRkG52wMJENjY70nehPEtR2wkCwQEo0raYt+8IwPyi9bhQfzhk89nuUI98izriKcbW0u/eV8R9C7J5qpFJ2tg7ylcrZ27m4c2tvwnb+fzwDWJljAr8fDI2SgzrmP8u3MRgNfMXw31QEaEWym5NVtxXSyAhYB87/LmznZh0K8Wb9q8G2hvZ02ZfXKrg</vt:lpwstr>
  </property>
  <property fmtid="{D5CDD505-2E9C-101B-9397-08002B2CF9AE}" pid="115" name="x1ye=98">
    <vt:lpwstr>X5+3VTRKc8tN0OWLRh4pU0Tkc2Gvn1Lzi0eNqhAPlBM3K300PIAycii7xNizoRdXScfPygnVsmwjDlQjpsH269pkC0Os4FRblTag8hbplSt6xJ1dzyu7yfD+c3n9mZcOI3j8kCKtt+TNqdQ966oTORRTA4nejRpWr+ITUnYJbdL8ufefwQacX8BR6fvr6yj6N/bqxQnu5HLO05TV6JED7wBULLqCIDXN3gu5vNSdsv5vnYuSMUfsiR19oeMKlkw</vt:lpwstr>
  </property>
  <property fmtid="{D5CDD505-2E9C-101B-9397-08002B2CF9AE}" pid="116" name="x1ye=99">
    <vt:lpwstr>K23pJhZe7INQXEVKgzoTbqt2znDwTTCpalSnUvRiN88T2o3ZLm5b+oobz8OlmCwIwJQMujI650BXr1IEy6dOo1Zhl4rdBeW42vVsGwNQ3v1rWcRExMLnMvAmjwP4TYIqL/TWhCW9EbFmkHsmFQjNmklYbri0MGUl2cSw/E5am3y/hf1D4FFxW05qmyLRxmoigaxnjzgM3EJeckfbc25Tw+HEIkAeKEbkT2F56IDSB1+qquJZKcZw0+vjlp3anYq</vt:lpwstr>
  </property>
  <property fmtid="{D5CDD505-2E9C-101B-9397-08002B2CF9AE}" pid="117" name="GrammarlyDocumentId">
    <vt:lpwstr>dfd8065c88c4e5f766ba193f09cba3a5c5437d9f59c976361ad001e280b394e2</vt:lpwstr>
  </property>
</Properties>
</file>